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B93" w:rsidRPr="007A1628" w:rsidRDefault="007A16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162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51B93" w:rsidRPr="007A1628">
        <w:rPr>
          <w:rFonts w:hAnsi="Times New Roman" w:cs="Times New Roman"/>
          <w:color w:val="000000"/>
          <w:sz w:val="24"/>
          <w:szCs w:val="24"/>
          <w:lang w:val="ru-RU"/>
        </w:rPr>
        <w:t xml:space="preserve">униципальное общеобразовательное учреждение </w:t>
      </w:r>
    </w:p>
    <w:p w:rsidR="00AD2161" w:rsidRPr="007A1628" w:rsidRDefault="007A16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A1628">
        <w:rPr>
          <w:rFonts w:hAnsi="Times New Roman" w:cs="Times New Roman"/>
          <w:color w:val="000000"/>
          <w:sz w:val="24"/>
          <w:szCs w:val="24"/>
          <w:lang w:val="ru-RU"/>
        </w:rPr>
        <w:t>Яковцевская</w:t>
      </w:r>
      <w:proofErr w:type="spellEnd"/>
      <w:r w:rsidR="00951B93" w:rsidRPr="007A16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1628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="00951B93" w:rsidRPr="007A1628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общеобразовательная школа</w:t>
      </w:r>
    </w:p>
    <w:tbl>
      <w:tblPr>
        <w:tblW w:w="9356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40"/>
        <w:gridCol w:w="4216"/>
      </w:tblGrid>
      <w:tr w:rsidR="00AD2161" w:rsidRPr="00F50C05" w:rsidTr="00951B93">
        <w:tc>
          <w:tcPr>
            <w:tcW w:w="51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A73669" w:rsidRDefault="00E062F0" w:rsidP="00F50C05">
            <w:pPr>
              <w:rPr>
                <w:highlight w:val="yellow"/>
                <w:lang w:val="ru-RU"/>
              </w:rPr>
            </w:pPr>
            <w:r w:rsidRPr="007A16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7A1628">
              <w:rPr>
                <w:lang w:val="ru-RU"/>
              </w:rPr>
              <w:br/>
            </w:r>
            <w:r w:rsidRPr="007A16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7A1628">
              <w:rPr>
                <w:lang w:val="ru-RU"/>
              </w:rPr>
              <w:br/>
            </w:r>
            <w:r w:rsidR="00951B93" w:rsidRPr="007A16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МОУ </w:t>
            </w:r>
            <w:proofErr w:type="spellStart"/>
            <w:r w:rsidR="007A1628" w:rsidRPr="007A16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Яковцевская</w:t>
            </w:r>
            <w:proofErr w:type="spellEnd"/>
            <w:r w:rsidR="00951B93" w:rsidRPr="007A16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A16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951B93" w:rsidRPr="007A16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</w:t>
            </w:r>
            <w:r w:rsidRPr="007A1628">
              <w:rPr>
                <w:lang w:val="ru-RU"/>
              </w:rPr>
              <w:br/>
            </w:r>
            <w:r w:rsidRPr="00F50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Pr="00F50C0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0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F50C0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0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</w:t>
            </w:r>
            <w:r w:rsidR="004B5146" w:rsidRPr="00F50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50C0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0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 w:rsidRPr="00F50C0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50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951B93" w:rsidRPr="00F50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2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F50C05" w:rsidRDefault="00E062F0" w:rsidP="004B5146">
            <w:pPr>
              <w:jc w:val="right"/>
              <w:rPr>
                <w:lang w:val="ru-RU"/>
              </w:rPr>
            </w:pPr>
            <w:bookmarkStart w:id="0" w:name="_GoBack"/>
            <w:bookmarkEnd w:id="0"/>
            <w:r w:rsidRPr="00F50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F50C05">
              <w:rPr>
                <w:lang w:val="ru-RU"/>
              </w:rPr>
              <w:br/>
            </w:r>
            <w:r w:rsidRPr="00F50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951B93" w:rsidRPr="00F50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МОУ </w:t>
            </w:r>
            <w:proofErr w:type="spellStart"/>
            <w:r w:rsidR="007A1628" w:rsidRPr="00F50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Яковцевская</w:t>
            </w:r>
            <w:proofErr w:type="spellEnd"/>
            <w:r w:rsidR="007A1628" w:rsidRPr="00F50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51B93" w:rsidRPr="00F50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A1628" w:rsidRPr="00F50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951B93" w:rsidRPr="00F50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</w:t>
            </w:r>
            <w:r w:rsidRPr="00F50C05">
              <w:rPr>
                <w:lang w:val="ru-RU"/>
              </w:rPr>
              <w:br/>
            </w:r>
            <w:r w:rsidR="007A1628" w:rsidRPr="00F50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Л.А. Жарова</w:t>
            </w:r>
            <w:r w:rsidRPr="00F50C05">
              <w:rPr>
                <w:lang w:val="ru-RU"/>
              </w:rPr>
              <w:br/>
            </w:r>
            <w:r w:rsidRPr="00F50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F50C0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0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</w:t>
            </w:r>
            <w:r w:rsidR="004B5146" w:rsidRPr="00F50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50C0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0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AD2161" w:rsidRPr="00BC56A4" w:rsidRDefault="00AD216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2161" w:rsidRPr="00BC56A4" w:rsidRDefault="00E062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BC5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BC56A4">
        <w:rPr>
          <w:lang w:val="ru-RU"/>
        </w:rPr>
        <w:br/>
      </w:r>
      <w:r w:rsidRPr="00BC5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общеобразовательного учреждения</w:t>
      </w:r>
      <w:r w:rsidRPr="00BC56A4">
        <w:rPr>
          <w:lang w:val="ru-RU"/>
        </w:rPr>
        <w:br/>
      </w:r>
      <w:proofErr w:type="spellStart"/>
      <w:r w:rsidR="00A736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Яковцевской</w:t>
      </w:r>
      <w:proofErr w:type="spellEnd"/>
      <w:r w:rsidR="00A736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основной</w:t>
      </w:r>
      <w:r w:rsidR="00BC5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общеобразовательной школы</w:t>
      </w:r>
      <w:r w:rsidRPr="00BC5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4B51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</w:t>
      </w:r>
      <w:r w:rsidRPr="004B51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</w:t>
      </w:r>
    </w:p>
    <w:p w:rsidR="00AD2161" w:rsidRPr="00BC56A4" w:rsidRDefault="00AD216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2161" w:rsidRDefault="00E062F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60"/>
        <w:gridCol w:w="6117"/>
      </w:tblGrid>
      <w:tr w:rsidR="00AD2161" w:rsidRPr="00F50C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Default="00E062F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BC56A4" w:rsidRDefault="00BC56A4" w:rsidP="00A736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C5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Муниципальное общеобразовательное учреждение </w:t>
            </w:r>
            <w:proofErr w:type="spellStart"/>
            <w:r w:rsidR="00A73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Яковцевская</w:t>
            </w:r>
            <w:proofErr w:type="spellEnd"/>
            <w:r w:rsidR="00A73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основная</w:t>
            </w:r>
            <w:r w:rsidRPr="00BC5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общеобразовательная школа</w:t>
            </w:r>
          </w:p>
        </w:tc>
      </w:tr>
      <w:tr w:rsidR="00AD2161" w:rsidRPr="00F50C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Default="00E062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BC56A4" w:rsidRDefault="00BD3FCC" w:rsidP="00A736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Директор </w:t>
            </w:r>
            <w:r w:rsidR="00BC56A4" w:rsidRPr="00BC5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школы </w:t>
            </w:r>
            <w:r w:rsidR="00A73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Жарова Любовь Алексеевна</w:t>
            </w:r>
          </w:p>
        </w:tc>
      </w:tr>
      <w:tr w:rsidR="00AD2161" w:rsidRPr="00A736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Default="00E062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BC56A4" w:rsidRDefault="00A736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152172 РФ, Ярославская обл., Борисоглебский район, с.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Яковцево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ул. Елисеевская д.1</w:t>
            </w:r>
          </w:p>
        </w:tc>
      </w:tr>
      <w:tr w:rsidR="00AD2161" w:rsidRPr="00A736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BC56A4" w:rsidRDefault="00E062F0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BC56A4" w:rsidRDefault="00BC56A4" w:rsidP="00A736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8(48539)35</w:t>
            </w:r>
            <w:r w:rsidR="00A736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644</w:t>
            </w:r>
          </w:p>
        </w:tc>
      </w:tr>
      <w:tr w:rsidR="00AD2161" w:rsidRPr="00A736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BC56A4" w:rsidRDefault="00E062F0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BC56A4" w:rsidRDefault="00AD2161">
            <w:pPr>
              <w:rPr>
                <w:lang w:val="ru-RU"/>
              </w:rPr>
            </w:pPr>
          </w:p>
        </w:tc>
      </w:tr>
      <w:tr w:rsidR="00AD2161" w:rsidRPr="00BC56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BC56A4" w:rsidRDefault="00E062F0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BC56A4" w:rsidRDefault="00BC56A4">
            <w:pPr>
              <w:rPr>
                <w:lang w:val="ru-RU"/>
              </w:rPr>
            </w:pPr>
            <w:r w:rsidRPr="00BC5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Администрация Борисоглебского муниципального района в лице отдела образования и воспитания. Начальник ООВ Соколова Ю.А.</w:t>
            </w:r>
          </w:p>
        </w:tc>
      </w:tr>
      <w:tr w:rsidR="00AD21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Default="00E062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Default="00BC56A4" w:rsidP="00A73669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A736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E062F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62F0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AD2161" w:rsidRPr="00F50C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Default="00E062F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BC56A4" w:rsidRDefault="00A73669" w:rsidP="00AC265C">
            <w:pPr>
              <w:tabs>
                <w:tab w:val="num" w:pos="0"/>
                <w:tab w:val="left" w:pos="540"/>
                <w:tab w:val="num" w:pos="144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3669">
              <w:rPr>
                <w:sz w:val="24"/>
                <w:lang w:val="ru-RU"/>
              </w:rPr>
              <w:t>№ 302/16 от 25.05.2016, серия 76Л02 № 0001075</w:t>
            </w:r>
            <w:r w:rsidR="00AC265C">
              <w:rPr>
                <w:sz w:val="24"/>
                <w:lang w:val="ru-RU"/>
              </w:rPr>
              <w:t xml:space="preserve">                  </w:t>
            </w:r>
            <w:r w:rsidR="00BC5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BC56A4" w:rsidRPr="00BC5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Срок действия </w:t>
            </w:r>
            <w:proofErr w:type="gramStart"/>
            <w:r w:rsidR="00BC56A4" w:rsidRPr="00BC5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–б</w:t>
            </w:r>
            <w:proofErr w:type="gramEnd"/>
            <w:r w:rsidR="00BC56A4" w:rsidRPr="00BC5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ессрочно.</w:t>
            </w:r>
          </w:p>
        </w:tc>
      </w:tr>
      <w:tr w:rsidR="00AD2161" w:rsidRPr="00A736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Default="00E062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65C" w:rsidRPr="00E84FBE" w:rsidRDefault="00AC265C" w:rsidP="00AC265C">
            <w:pPr>
              <w:tabs>
                <w:tab w:val="num" w:pos="0"/>
                <w:tab w:val="left" w:pos="540"/>
                <w:tab w:val="num" w:pos="1440"/>
              </w:tabs>
              <w:spacing w:before="0" w:beforeAutospacing="0" w:after="0" w:afterAutospacing="0"/>
              <w:rPr>
                <w:sz w:val="24"/>
                <w:lang w:val="ru-RU"/>
              </w:rPr>
            </w:pPr>
            <w:r w:rsidRPr="00E84FBE">
              <w:rPr>
                <w:sz w:val="24"/>
                <w:lang w:val="ru-RU"/>
              </w:rPr>
              <w:t>№124/16  от 27. 05. 2016г</w:t>
            </w:r>
            <w:r>
              <w:rPr>
                <w:sz w:val="24"/>
                <w:lang w:val="ru-RU"/>
              </w:rPr>
              <w:t xml:space="preserve"> </w:t>
            </w:r>
            <w:r w:rsidRPr="00E84FBE">
              <w:rPr>
                <w:sz w:val="24"/>
                <w:lang w:val="ru-RU"/>
              </w:rPr>
              <w:t>серия 76А01 № 0000374</w:t>
            </w:r>
          </w:p>
          <w:p w:rsidR="00AC265C" w:rsidRPr="00AC265C" w:rsidRDefault="00AC265C" w:rsidP="00AC265C">
            <w:pPr>
              <w:tabs>
                <w:tab w:val="left" w:pos="540"/>
                <w:tab w:val="num" w:pos="720"/>
              </w:tabs>
              <w:rPr>
                <w:sz w:val="24"/>
                <w:lang w:val="ru-RU"/>
              </w:rPr>
            </w:pPr>
            <w:r w:rsidRPr="00AC265C">
              <w:rPr>
                <w:sz w:val="24"/>
                <w:lang w:val="ru-RU"/>
              </w:rPr>
              <w:t>Срок действия аккредитации</w:t>
            </w:r>
            <w:r w:rsidRPr="00AC265C">
              <w:rPr>
                <w:b/>
                <w:sz w:val="24"/>
                <w:lang w:val="ru-RU"/>
              </w:rPr>
              <w:t xml:space="preserve"> </w:t>
            </w:r>
            <w:r w:rsidRPr="00AC265C">
              <w:rPr>
                <w:sz w:val="24"/>
                <w:lang w:val="ru-RU"/>
              </w:rPr>
              <w:t>до 12. 05. 2026 г.</w:t>
            </w:r>
          </w:p>
          <w:p w:rsidR="00BC56A4" w:rsidRPr="00BC56A4" w:rsidRDefault="00BC56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B7612A" w:rsidRDefault="00B761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 w:rsidR="00AC265C">
        <w:rPr>
          <w:rFonts w:hAnsi="Times New Roman" w:cs="Times New Roman"/>
          <w:color w:val="000000"/>
          <w:sz w:val="24"/>
          <w:szCs w:val="24"/>
          <w:lang w:val="ru-RU"/>
        </w:rPr>
        <w:t>Яковцевская</w:t>
      </w:r>
      <w:proofErr w:type="spellEnd"/>
      <w:r w:rsidR="00AC265C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ОШ (далее Школа) расположена в </w:t>
      </w:r>
      <w:r w:rsidR="00AC265C">
        <w:rPr>
          <w:rFonts w:hAnsi="Times New Roman" w:cs="Times New Roman"/>
          <w:color w:val="000000"/>
          <w:sz w:val="24"/>
          <w:szCs w:val="24"/>
          <w:lang w:val="ru-RU"/>
        </w:rPr>
        <w:t xml:space="preserve">селе </w:t>
      </w:r>
      <w:proofErr w:type="spellStart"/>
      <w:r w:rsidR="00AC265C">
        <w:rPr>
          <w:rFonts w:hAnsi="Times New Roman" w:cs="Times New Roman"/>
          <w:color w:val="000000"/>
          <w:sz w:val="24"/>
          <w:szCs w:val="24"/>
          <w:lang w:val="ru-RU"/>
        </w:rPr>
        <w:t>Яковцево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в </w:t>
      </w:r>
      <w:r w:rsidR="00AC265C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километрах от рабочего поселка Борисоглебский.</w:t>
      </w:r>
    </w:p>
    <w:p w:rsidR="00AC265C" w:rsidRDefault="00E062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C265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</w:p>
    <w:p w:rsidR="00AD2161" w:rsidRPr="00BC56A4" w:rsidRDefault="00E062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Аналитическая часть</w:t>
      </w:r>
    </w:p>
    <w:p w:rsidR="00AD2161" w:rsidRPr="00BC56A4" w:rsidRDefault="00E062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BC5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AD2161" w:rsidRPr="00BC56A4" w:rsidRDefault="00E062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AD2161" w:rsidRPr="00BC56A4" w:rsidRDefault="00E062F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84FBE">
        <w:rPr>
          <w:rFonts w:hAnsi="Times New Roman" w:cs="Times New Roman"/>
          <w:color w:val="000000"/>
          <w:sz w:val="24"/>
          <w:szCs w:val="24"/>
          <w:lang w:val="ru-RU"/>
        </w:rPr>
        <w:t>С 01.09.2022</w:t>
      </w:r>
      <w:r w:rsidRPr="00E84FBE">
        <w:rPr>
          <w:rFonts w:hAnsi="Times New Roman" w:cs="Times New Roman"/>
          <w:color w:val="000000"/>
          <w:sz w:val="24"/>
          <w:szCs w:val="24"/>
        </w:rPr>
        <w:t> </w:t>
      </w:r>
      <w:r w:rsidRPr="00E84FBE">
        <w:rPr>
          <w:rFonts w:hAnsi="Times New Roman" w:cs="Times New Roman"/>
          <w:color w:val="000000"/>
          <w:sz w:val="24"/>
          <w:szCs w:val="24"/>
          <w:lang w:val="ru-RU"/>
        </w:rPr>
        <w:t>организовали обучение 1-х</w:t>
      </w:r>
      <w:r w:rsidR="00B7612A" w:rsidRPr="00E84FB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E84FBE">
        <w:rPr>
          <w:rFonts w:hAnsi="Times New Roman" w:cs="Times New Roman"/>
          <w:color w:val="000000"/>
          <w:sz w:val="24"/>
          <w:szCs w:val="24"/>
          <w:lang w:val="ru-RU"/>
        </w:rPr>
        <w:t xml:space="preserve"> 5-х по ООП, разработанным по обновленным ФГОС НОО</w:t>
      </w:r>
      <w:r w:rsidR="00B7612A" w:rsidRPr="00E84FBE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84FBE">
        <w:rPr>
          <w:rFonts w:hAnsi="Times New Roman" w:cs="Times New Roman"/>
          <w:color w:val="000000"/>
          <w:sz w:val="24"/>
          <w:szCs w:val="24"/>
          <w:lang w:val="ru-RU"/>
        </w:rPr>
        <w:t>ООО.</w:t>
      </w:r>
      <w:proofErr w:type="gramEnd"/>
      <w:r w:rsidRPr="00E84F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612A" w:rsidRPr="00E84F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4FBE">
        <w:rPr>
          <w:rFonts w:hAnsi="Times New Roman" w:cs="Times New Roman"/>
          <w:color w:val="000000"/>
          <w:sz w:val="24"/>
          <w:szCs w:val="24"/>
          <w:lang w:val="ru-RU"/>
        </w:rPr>
        <w:t xml:space="preserve">Мониторинг показал, что </w:t>
      </w:r>
      <w:proofErr w:type="gramStart"/>
      <w:r w:rsidRPr="00E84FB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E84FBE">
        <w:rPr>
          <w:rFonts w:hAnsi="Times New Roman" w:cs="Times New Roman"/>
          <w:color w:val="000000"/>
          <w:sz w:val="24"/>
          <w:szCs w:val="24"/>
          <w:lang w:val="ru-RU"/>
        </w:rPr>
        <w:t xml:space="preserve">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 результаты по ФГОС стали конкретнее и с ними удобнее работать.</w:t>
      </w:r>
    </w:p>
    <w:p w:rsidR="00AD2161" w:rsidRPr="00BC56A4" w:rsidRDefault="00E062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новыми санитарными требованиями Школа усилила </w:t>
      </w:r>
      <w:proofErr w:type="gramStart"/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C265C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AD2161" w:rsidRPr="00BC56A4" w:rsidRDefault="00E062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AD2161" w:rsidRPr="00BC56A4" w:rsidRDefault="00E062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В 2022 года Школа провела детальный анализ документооборота и определила, как перераспределить документацию, чтобы выполнить ограничения законодательства в сфере документарной нагрузки педагогов</w:t>
      </w:r>
      <w:r w:rsidR="00B7612A">
        <w:rPr>
          <w:rFonts w:hAnsi="Times New Roman" w:cs="Times New Roman"/>
          <w:color w:val="000000"/>
          <w:sz w:val="24"/>
          <w:szCs w:val="24"/>
          <w:lang w:val="ru-RU"/>
        </w:rPr>
        <w:t xml:space="preserve">. Благодаря этому 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 отметили, что смогли больше времени уделять непосредственно учебному процессу и не отвлекаться на оформление документов.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F307DB" w:rsidRPr="008E4CAC" w:rsidRDefault="00F307DB" w:rsidP="00F307DB">
      <w:pPr>
        <w:pStyle w:val="12"/>
        <w:tabs>
          <w:tab w:val="left" w:pos="1428"/>
        </w:tabs>
        <w:jc w:val="center"/>
      </w:pPr>
      <w:r w:rsidRPr="008E4CAC">
        <w:rPr>
          <w:b/>
          <w:bCs/>
          <w:i/>
        </w:rPr>
        <w:t xml:space="preserve">Воспитательная работа МОУ </w:t>
      </w:r>
      <w:proofErr w:type="spellStart"/>
      <w:r w:rsidR="00AC265C">
        <w:rPr>
          <w:b/>
          <w:bCs/>
          <w:i/>
        </w:rPr>
        <w:t>Яковцевская</w:t>
      </w:r>
      <w:proofErr w:type="spellEnd"/>
      <w:r w:rsidR="00AC265C">
        <w:rPr>
          <w:b/>
          <w:bCs/>
          <w:i/>
        </w:rPr>
        <w:t xml:space="preserve"> О</w:t>
      </w:r>
      <w:r w:rsidRPr="008E4CAC">
        <w:rPr>
          <w:b/>
          <w:bCs/>
          <w:i/>
        </w:rPr>
        <w:t>ОШ 2022 г.</w:t>
      </w:r>
    </w:p>
    <w:p w:rsidR="00F307DB" w:rsidRPr="008E4CAC" w:rsidRDefault="00F307DB" w:rsidP="00F307DB">
      <w:pPr>
        <w:pStyle w:val="12"/>
        <w:tabs>
          <w:tab w:val="left" w:pos="1428"/>
        </w:tabs>
        <w:jc w:val="both"/>
      </w:pPr>
    </w:p>
    <w:p w:rsidR="00AC265C" w:rsidRPr="002F753A" w:rsidRDefault="00AC265C" w:rsidP="00AC265C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2F753A">
        <w:rPr>
          <w:rStyle w:val="CharAttribute484"/>
          <w:rFonts w:eastAsia="№Е"/>
          <w:sz w:val="24"/>
          <w:szCs w:val="24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</w:t>
      </w:r>
      <w:r w:rsidRPr="002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26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цель</w:t>
      </w:r>
      <w:r w:rsidRPr="002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26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воспитания</w:t>
      </w:r>
      <w:r w:rsidRPr="002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общеобразовательной организации – личностное развитие школьников, проявляющееся:</w:t>
      </w:r>
      <w:proofErr w:type="gramEnd"/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AC265C" w:rsidRPr="00AC265C" w:rsidRDefault="00AC265C" w:rsidP="00AC265C">
      <w:pPr>
        <w:ind w:firstLine="567"/>
        <w:rPr>
          <w:rStyle w:val="CharAttribute484"/>
          <w:rFonts w:eastAsia="№Е" w:hAnsi="Times New Roman" w:cs="Times New Roman"/>
          <w:i w:val="0"/>
          <w:iCs/>
          <w:sz w:val="24"/>
          <w:szCs w:val="24"/>
          <w:lang w:val="ru-RU"/>
        </w:rPr>
      </w:pPr>
      <w:r w:rsidRPr="00AC265C">
        <w:rPr>
          <w:rStyle w:val="CharAttribute484"/>
          <w:rFonts w:eastAsia="№Е" w:hAnsi="Times New Roman" w:cs="Times New Roman"/>
          <w:iCs/>
          <w:sz w:val="24"/>
          <w:szCs w:val="24"/>
          <w:lang w:val="ru-RU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Конкретизация общей цели воспитания применительно к возрастным особенностям школьников позволяет выделить в ней следующие</w:t>
      </w:r>
      <w:r w:rsidRPr="002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26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целевые</w:t>
      </w:r>
      <w:r w:rsidRPr="002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26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приоритеты</w:t>
      </w:r>
      <w:proofErr w:type="gramStart"/>
      <w:r w:rsidRPr="002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26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:</w:t>
      </w:r>
      <w:proofErr w:type="gramEnd"/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1.</w:t>
      </w:r>
      <w:r w:rsidRPr="002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воспитании детей младшего школьного возраста (</w:t>
      </w:r>
      <w:r w:rsidRPr="00AC26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уровень начального общего образования</w:t>
      </w: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 наиболее важным из них относятся следующие:</w:t>
      </w:r>
      <w:proofErr w:type="gramEnd"/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быть трудолюбивым, следуя принципу «делу — время, потехе — час» как в учебных занятиях, так и в домашних делах;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знать и любить свою Родину – свой родной дом, двор, улицу, город, село, свою страну;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проявлять миролюбие — не затевать конфликтов и стремиться решать спорные вопросы, не прибегая к силе;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стремиться узнавать что-то новое, проявлять любознательность, ценить знания;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быть вежливым и опрятным, скромным и приветливым;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соблюдать правила личной гигиены, режим дня, вести здоровый образ жизни;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2.</w:t>
      </w:r>
      <w:r w:rsidRPr="002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воспитании детей подросткового возраста (</w:t>
      </w:r>
      <w:r w:rsidRPr="00AC26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уровень основного общего образования</w:t>
      </w: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 семье как главной опоре в жизни человека и источнику его счастья;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взаимоподдерживающие</w:t>
      </w:r>
      <w:proofErr w:type="spellEnd"/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к самим себе как хозяевам своей судьбы, самоопределяющимся и </w:t>
      </w:r>
      <w:proofErr w:type="spellStart"/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самореализующимся</w:t>
      </w:r>
      <w:proofErr w:type="spellEnd"/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личностям, отвечающим за свое собственное будущее.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  <w:r w:rsidRPr="002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Добросовестная работа педагогов, направленная на достижение поставленной цели,</w:t>
      </w:r>
      <w:r w:rsidRPr="002F75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C26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позволит ребенку</w:t>
      </w:r>
      <w:r w:rsidRPr="002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сложных поисках счастья для себя и окружающих его людей.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Достижению поставленной цели воспитания школьников будет способствовать решение следующих основных</w:t>
      </w:r>
      <w:r w:rsidRPr="002F7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26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задач</w:t>
      </w:r>
    </w:p>
    <w:p w:rsidR="00AC265C" w:rsidRPr="00AC265C" w:rsidRDefault="00AC265C" w:rsidP="00AC265C">
      <w:pPr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AC265C" w:rsidRPr="00AC265C" w:rsidRDefault="00AC265C" w:rsidP="00AC265C">
      <w:pPr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AC265C" w:rsidRPr="00AC265C" w:rsidRDefault="00AC265C" w:rsidP="00AC265C">
      <w:pPr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вовлекать школьников в кружки, секции, работающие по школьным программам внеурочной деятельности, реализовывать их воспитательные возможности;</w:t>
      </w:r>
    </w:p>
    <w:p w:rsidR="00AC265C" w:rsidRPr="00AC265C" w:rsidRDefault="00AC265C" w:rsidP="00AC265C">
      <w:pPr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AC265C" w:rsidRPr="00AC265C" w:rsidRDefault="00AC265C" w:rsidP="00AC265C">
      <w:pPr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AC265C" w:rsidRPr="00AC265C" w:rsidRDefault="00AC265C" w:rsidP="00AC265C">
      <w:pPr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AC265C" w:rsidRPr="00AC265C" w:rsidRDefault="00AC265C" w:rsidP="00AC265C">
      <w:pPr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организовывать </w:t>
      </w:r>
      <w:proofErr w:type="spellStart"/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профориентационную</w:t>
      </w:r>
      <w:proofErr w:type="spellEnd"/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работу со школьниками;</w:t>
      </w:r>
    </w:p>
    <w:p w:rsidR="00AC265C" w:rsidRPr="00AC265C" w:rsidRDefault="00AC265C" w:rsidP="00AC265C">
      <w:pPr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AC265C" w:rsidRPr="00AC265C" w:rsidRDefault="00AC265C" w:rsidP="00AC265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C26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:rsidR="00F307DB" w:rsidRPr="00F307DB" w:rsidRDefault="00F307DB" w:rsidP="00F307DB">
      <w:pPr>
        <w:tabs>
          <w:tab w:val="left" w:pos="1428"/>
        </w:tabs>
        <w:spacing w:before="0" w:after="0"/>
        <w:ind w:firstLine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07DB">
        <w:rPr>
          <w:rFonts w:ascii="Times New Roman" w:hAnsi="Times New Roman" w:cs="Times New Roman"/>
          <w:sz w:val="24"/>
          <w:szCs w:val="24"/>
          <w:lang w:val="ru-RU"/>
        </w:rPr>
        <w:t>В центре рабочей программы воспитания находится личностное развитие обучающихся, формирование у них системных знаний о различных аспектах развития Ярославской области, России и мира. Таким образом, одним из результатов реализации программы является приобщение обучающихся к традиционным духовным ценностям, правилам и нормам поведения в обществе.</w:t>
      </w:r>
    </w:p>
    <w:p w:rsidR="00F307DB" w:rsidRPr="00F307DB" w:rsidRDefault="00F307DB" w:rsidP="00F307DB">
      <w:pPr>
        <w:tabs>
          <w:tab w:val="left" w:pos="1428"/>
        </w:tabs>
        <w:spacing w:before="0" w:after="0"/>
        <w:ind w:firstLine="107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07DB"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Воспитательная работа за 2022  год проводилась согласно инвариантным и вариативным модулям: </w:t>
      </w:r>
    </w:p>
    <w:p w:rsidR="00F307DB" w:rsidRPr="008E4CAC" w:rsidRDefault="00F307DB" w:rsidP="00F307DB">
      <w:pPr>
        <w:pStyle w:val="11"/>
        <w:shd w:val="clear" w:color="auto" w:fill="FFFFFF"/>
        <w:tabs>
          <w:tab w:val="left" w:pos="1428"/>
        </w:tabs>
        <w:spacing w:before="0" w:after="67"/>
        <w:jc w:val="center"/>
      </w:pPr>
      <w:r w:rsidRPr="008E4CAC">
        <w:rPr>
          <w:b/>
          <w:bCs/>
        </w:rPr>
        <w:t>МОДУЛЬ «КЛЮЧЕВЫЕ ОБЩЕШКОЛЬНЫЕ ДЕЛА»</w:t>
      </w:r>
    </w:p>
    <w:p w:rsidR="00F307DB" w:rsidRPr="008E4CAC" w:rsidRDefault="00F307DB" w:rsidP="00F307DB">
      <w:pPr>
        <w:pStyle w:val="11"/>
        <w:shd w:val="clear" w:color="auto" w:fill="FDFDFD"/>
        <w:tabs>
          <w:tab w:val="left" w:pos="1428"/>
        </w:tabs>
        <w:spacing w:before="0" w:after="0"/>
        <w:ind w:firstLine="1191"/>
        <w:jc w:val="both"/>
      </w:pPr>
      <w:r w:rsidRPr="008E4CAC">
        <w:t xml:space="preserve">Праздничное украшение школы и  кабинетов к 1 сентября,  проведение общешкольной линейки,  поведение Всероссийского открытого урока. Организован День солидарности в борьбе с терроризмом» с демонстрацией презентаций и видеофильмов «Мы помним...» во всех классах. Обучающиеся школы  приняли участие в районной акции «Дети Беслана». </w:t>
      </w:r>
    </w:p>
    <w:p w:rsidR="00F307DB" w:rsidRPr="008E4CAC" w:rsidRDefault="00F307DB" w:rsidP="00F307DB">
      <w:pPr>
        <w:pStyle w:val="11"/>
        <w:shd w:val="clear" w:color="auto" w:fill="FDFDFD"/>
        <w:tabs>
          <w:tab w:val="left" w:pos="1428"/>
        </w:tabs>
        <w:spacing w:before="0" w:after="0"/>
        <w:ind w:firstLine="1077"/>
        <w:jc w:val="both"/>
      </w:pPr>
      <w:r w:rsidRPr="008E4CAC">
        <w:rPr>
          <w:bCs/>
        </w:rPr>
        <w:t>«Мы вас любим, мы вами гордимся!», помощь ветеранам педагогического труда  и раздача подарков.</w:t>
      </w:r>
    </w:p>
    <w:p w:rsidR="00F307DB" w:rsidRPr="008E4CAC" w:rsidRDefault="00F307DB" w:rsidP="00F307DB">
      <w:pPr>
        <w:pStyle w:val="11"/>
        <w:shd w:val="clear" w:color="auto" w:fill="FDFDFD"/>
        <w:tabs>
          <w:tab w:val="left" w:pos="1428"/>
        </w:tabs>
        <w:spacing w:before="0" w:after="0"/>
        <w:ind w:firstLine="1077"/>
        <w:jc w:val="both"/>
      </w:pPr>
      <w:r w:rsidRPr="008E4CAC">
        <w:rPr>
          <w:bCs/>
        </w:rPr>
        <w:t>Прошли мероприятия, посвященные Дню учителя, Дню народного единства</w:t>
      </w:r>
      <w:proofErr w:type="gramStart"/>
      <w:r w:rsidRPr="008E4CAC">
        <w:rPr>
          <w:bCs/>
        </w:rPr>
        <w:t xml:space="preserve"> .</w:t>
      </w:r>
      <w:proofErr w:type="gramEnd"/>
      <w:r w:rsidRPr="008E4CAC">
        <w:rPr>
          <w:bCs/>
        </w:rPr>
        <w:t xml:space="preserve"> </w:t>
      </w:r>
    </w:p>
    <w:p w:rsidR="00F307DB" w:rsidRPr="008E4CAC" w:rsidRDefault="00F307DB" w:rsidP="00F307DB">
      <w:pPr>
        <w:pStyle w:val="11"/>
        <w:shd w:val="clear" w:color="auto" w:fill="FDFDFD"/>
        <w:tabs>
          <w:tab w:val="left" w:pos="1428"/>
        </w:tabs>
        <w:spacing w:before="0" w:after="0"/>
        <w:ind w:firstLine="1077"/>
        <w:jc w:val="both"/>
      </w:pPr>
      <w:r w:rsidRPr="008E4CAC">
        <w:rPr>
          <w:bCs/>
        </w:rPr>
        <w:lastRenderedPageBreak/>
        <w:t>Мероприятия по антитеррористической и пожарной безопасности, по профилактике дорожно-транспортного травматизма школьников в рамках акции «Внимание, дети!» (в сентябре и в мае).</w:t>
      </w:r>
      <w:r w:rsidRPr="008E4CAC">
        <w:rPr>
          <w:b/>
        </w:rPr>
        <w:t xml:space="preserve"> </w:t>
      </w:r>
    </w:p>
    <w:p w:rsidR="00F307DB" w:rsidRPr="008E4CAC" w:rsidRDefault="00F307DB" w:rsidP="00F307DB">
      <w:pPr>
        <w:pStyle w:val="11"/>
        <w:shd w:val="clear" w:color="auto" w:fill="FDFDFD"/>
        <w:tabs>
          <w:tab w:val="left" w:pos="1428"/>
        </w:tabs>
        <w:spacing w:before="0" w:after="0"/>
        <w:ind w:firstLine="1077"/>
        <w:jc w:val="both"/>
      </w:pPr>
      <w:r w:rsidRPr="008E4CAC">
        <w:t>Проведение акции «Я помню! Я горжусь!».</w:t>
      </w:r>
    </w:p>
    <w:p w:rsidR="00F307DB" w:rsidRPr="008E4CAC" w:rsidRDefault="00F307DB" w:rsidP="00F307DB">
      <w:pPr>
        <w:pStyle w:val="11"/>
        <w:shd w:val="clear" w:color="auto" w:fill="FDFDFD"/>
        <w:tabs>
          <w:tab w:val="left" w:pos="1428"/>
        </w:tabs>
        <w:spacing w:before="0" w:after="0"/>
        <w:ind w:firstLine="1077"/>
        <w:jc w:val="both"/>
      </w:pPr>
      <w:r w:rsidRPr="008E4CAC">
        <w:t xml:space="preserve">Проведение акции </w:t>
      </w:r>
      <w:r w:rsidRPr="008E4CAC">
        <w:rPr>
          <w:rStyle w:val="extended-textshort"/>
        </w:rPr>
        <w:t>«Мы вместе</w:t>
      </w:r>
      <w:r w:rsidRPr="008E4CAC">
        <w:t xml:space="preserve">!» (организация бесед по профилактике наркомании, алкоголизма, </w:t>
      </w:r>
      <w:proofErr w:type="spellStart"/>
      <w:r w:rsidRPr="008E4CAC">
        <w:t>табакокурения</w:t>
      </w:r>
      <w:proofErr w:type="spellEnd"/>
      <w:r w:rsidRPr="008E4CAC">
        <w:t>,   распространение информационных, рекламных и методических материалов по здоровому образу жизни; организация и проведение мероприятий, уличных акций для населения).</w:t>
      </w:r>
    </w:p>
    <w:p w:rsidR="00F307DB" w:rsidRPr="008E4CAC" w:rsidRDefault="00F307DB" w:rsidP="00F307DB">
      <w:pPr>
        <w:pStyle w:val="11"/>
        <w:shd w:val="clear" w:color="auto" w:fill="FDFDFD"/>
        <w:tabs>
          <w:tab w:val="left" w:pos="1428"/>
        </w:tabs>
        <w:spacing w:before="0" w:after="0"/>
        <w:ind w:firstLine="1077"/>
        <w:jc w:val="both"/>
      </w:pPr>
      <w:r w:rsidRPr="008E4CAC">
        <w:rPr>
          <w:bCs/>
        </w:rPr>
        <w:t xml:space="preserve">В целях профилактики детского дорожно-транспортного травматизма на классных часах проведены  занятия по правилам дорожной безопасности и безопасному поведению на дороге.  </w:t>
      </w:r>
    </w:p>
    <w:p w:rsidR="00F307DB" w:rsidRPr="008E4CAC" w:rsidRDefault="00F307DB" w:rsidP="00F307DB">
      <w:pPr>
        <w:pStyle w:val="11"/>
        <w:shd w:val="clear" w:color="auto" w:fill="FDFDFD"/>
        <w:tabs>
          <w:tab w:val="left" w:pos="1428"/>
        </w:tabs>
        <w:spacing w:before="0" w:after="0"/>
        <w:ind w:firstLine="1077"/>
        <w:jc w:val="both"/>
      </w:pPr>
      <w:r w:rsidRPr="008E4CAC">
        <w:t xml:space="preserve">Проводились тренировочные эвакуации сотрудников и учащихся в случае возникновения чрезвычайных ситуаций </w:t>
      </w:r>
      <w:proofErr w:type="gramStart"/>
      <w:r w:rsidRPr="008E4CAC">
        <w:t>в</w:t>
      </w:r>
      <w:proofErr w:type="gramEnd"/>
      <w:r w:rsidRPr="008E4CAC">
        <w:t xml:space="preserve"> сентября и  апреля. Изданы приказы, составлены планы и акты по итогам проведения учебной эвакуации. П</w:t>
      </w:r>
      <w:r w:rsidRPr="008E4CAC">
        <w:rPr>
          <w:bCs/>
        </w:rPr>
        <w:t xml:space="preserve">роведены инструктажи по действиям персонала и учащихся при возникновении ЧС для педагогов,   алгоритм действий учителя при возникновении (угрозе возникновения) чрезвычайной ситуации в здании школы,  правила поведения при эвакуации в случае загорания в здании школы. </w:t>
      </w:r>
    </w:p>
    <w:p w:rsidR="00F307DB" w:rsidRPr="008E4CAC" w:rsidRDefault="00F307DB" w:rsidP="00F307DB">
      <w:pPr>
        <w:pStyle w:val="11"/>
        <w:shd w:val="clear" w:color="auto" w:fill="FDFDFD"/>
        <w:tabs>
          <w:tab w:val="left" w:pos="1428"/>
        </w:tabs>
        <w:spacing w:before="0" w:after="0"/>
        <w:ind w:firstLine="1077"/>
        <w:jc w:val="both"/>
      </w:pPr>
      <w:r w:rsidRPr="008E4CAC">
        <w:t xml:space="preserve">Проводились  мероприятия, посвященные Дню Конституции </w:t>
      </w:r>
      <w:r w:rsidRPr="008E4CAC">
        <w:rPr>
          <w:rFonts w:eastAsia="Calibri"/>
        </w:rPr>
        <w:t>РФ (классные часы, уроки мужества)</w:t>
      </w:r>
      <w:r w:rsidR="00BC02ED">
        <w:t>.</w:t>
      </w:r>
    </w:p>
    <w:p w:rsidR="00F307DB" w:rsidRPr="008E4CAC" w:rsidRDefault="005C7248" w:rsidP="00F307DB">
      <w:pPr>
        <w:pStyle w:val="11"/>
        <w:shd w:val="clear" w:color="auto" w:fill="FDFDFD"/>
        <w:tabs>
          <w:tab w:val="left" w:pos="1428"/>
        </w:tabs>
        <w:spacing w:before="0" w:after="0"/>
        <w:ind w:firstLine="1077"/>
        <w:jc w:val="both"/>
      </w:pPr>
      <w:r>
        <w:t>Классные часы</w:t>
      </w:r>
      <w:r w:rsidR="00F307DB" w:rsidRPr="008E4CAC">
        <w:t xml:space="preserve"> к значимым датам в истории Росси</w:t>
      </w:r>
      <w:proofErr w:type="gramStart"/>
      <w:r w:rsidR="00F307DB" w:rsidRPr="008E4CAC">
        <w:t>и-</w:t>
      </w:r>
      <w:proofErr w:type="gramEnd"/>
      <w:r w:rsidR="00F307DB" w:rsidRPr="008E4CAC">
        <w:t xml:space="preserve"> «Блокадный Ленинград», «Памяти жертв Холокоста». </w:t>
      </w:r>
    </w:p>
    <w:p w:rsidR="00F307DB" w:rsidRPr="008E4CAC" w:rsidRDefault="00F307DB" w:rsidP="00F307DB">
      <w:pPr>
        <w:pStyle w:val="11"/>
        <w:shd w:val="clear" w:color="auto" w:fill="FDFDFD"/>
        <w:tabs>
          <w:tab w:val="left" w:pos="1428"/>
        </w:tabs>
        <w:spacing w:before="0" w:after="0"/>
        <w:ind w:firstLine="1077"/>
        <w:jc w:val="both"/>
      </w:pPr>
      <w:r w:rsidRPr="008E4CAC">
        <w:t>Приняли участие в акциях:</w:t>
      </w:r>
    </w:p>
    <w:p w:rsidR="00F307DB" w:rsidRPr="008E4CAC" w:rsidRDefault="00F307DB" w:rsidP="00F307DB">
      <w:pPr>
        <w:pStyle w:val="1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E4CAC">
        <w:rPr>
          <w:rFonts w:ascii="Times New Roman" w:hAnsi="Times New Roman" w:cs="Times New Roman"/>
          <w:bCs/>
          <w:sz w:val="24"/>
          <w:szCs w:val="24"/>
        </w:rPr>
        <w:t xml:space="preserve">Уборка территории у </w:t>
      </w:r>
      <w:proofErr w:type="gramStart"/>
      <w:r w:rsidRPr="008E4CAC">
        <w:rPr>
          <w:rFonts w:ascii="Times New Roman" w:hAnsi="Times New Roman" w:cs="Times New Roman"/>
          <w:bCs/>
          <w:sz w:val="24"/>
          <w:szCs w:val="24"/>
        </w:rPr>
        <w:t>памятника</w:t>
      </w:r>
      <w:proofErr w:type="gramEnd"/>
      <w:r w:rsidRPr="008E4CAC">
        <w:rPr>
          <w:rFonts w:ascii="Times New Roman" w:hAnsi="Times New Roman" w:cs="Times New Roman"/>
          <w:bCs/>
          <w:sz w:val="24"/>
          <w:szCs w:val="24"/>
        </w:rPr>
        <w:t xml:space="preserve"> Неизвестного солдата на территории </w:t>
      </w:r>
      <w:r w:rsidR="00BC02ED">
        <w:rPr>
          <w:rFonts w:ascii="Times New Roman" w:hAnsi="Times New Roman" w:cs="Times New Roman"/>
          <w:bCs/>
          <w:sz w:val="24"/>
          <w:szCs w:val="24"/>
        </w:rPr>
        <w:t>школы</w:t>
      </w:r>
      <w:r w:rsidRPr="008E4CAC">
        <w:rPr>
          <w:rFonts w:ascii="Times New Roman" w:hAnsi="Times New Roman" w:cs="Times New Roman"/>
          <w:bCs/>
          <w:sz w:val="24"/>
          <w:szCs w:val="24"/>
        </w:rPr>
        <w:t xml:space="preserve">. Возложение цветов к </w:t>
      </w:r>
      <w:r w:rsidR="00BC02ED">
        <w:rPr>
          <w:rFonts w:ascii="Times New Roman" w:hAnsi="Times New Roman" w:cs="Times New Roman"/>
          <w:bCs/>
          <w:sz w:val="24"/>
          <w:szCs w:val="24"/>
        </w:rPr>
        <w:t>памятнику</w:t>
      </w:r>
      <w:r w:rsidRPr="008E4CAC">
        <w:rPr>
          <w:rFonts w:ascii="Times New Roman" w:hAnsi="Times New Roman" w:cs="Times New Roman"/>
          <w:bCs/>
          <w:sz w:val="24"/>
          <w:szCs w:val="24"/>
        </w:rPr>
        <w:t>, погибшим воинам в годы ВОВ.</w:t>
      </w:r>
    </w:p>
    <w:p w:rsidR="00F307DB" w:rsidRPr="008E4CAC" w:rsidRDefault="00F307DB" w:rsidP="00F307DB">
      <w:pPr>
        <w:pStyle w:val="1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E4CAC">
        <w:rPr>
          <w:rFonts w:ascii="Times New Roman" w:hAnsi="Times New Roman" w:cs="Times New Roman"/>
          <w:bCs/>
          <w:sz w:val="24"/>
          <w:szCs w:val="24"/>
        </w:rPr>
        <w:t xml:space="preserve">«Поздравление ветеранов» </w:t>
      </w:r>
    </w:p>
    <w:p w:rsidR="00F307DB" w:rsidRPr="008E4CAC" w:rsidRDefault="00F307DB" w:rsidP="00F307DB">
      <w:pPr>
        <w:pStyle w:val="1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E4CAC">
        <w:rPr>
          <w:rFonts w:ascii="Times New Roman" w:hAnsi="Times New Roman" w:cs="Times New Roman"/>
          <w:bCs/>
          <w:sz w:val="24"/>
          <w:szCs w:val="24"/>
        </w:rPr>
        <w:t>Показ патриотических фильмов на классных часах.</w:t>
      </w:r>
    </w:p>
    <w:p w:rsidR="00F307DB" w:rsidRPr="008E4CAC" w:rsidRDefault="00F307DB" w:rsidP="00F307DB">
      <w:pPr>
        <w:pStyle w:val="1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E4CAC">
        <w:rPr>
          <w:rFonts w:ascii="Times New Roman" w:hAnsi="Times New Roman" w:cs="Times New Roman"/>
          <w:sz w:val="24"/>
          <w:szCs w:val="24"/>
        </w:rPr>
        <w:t xml:space="preserve">23 февраля отмечается всенародный  День защитников Отечества. Это праздник доблести, мужества, чести и любви в Родине. Накануне этого события прошли мероприятия, посвящённые этому празднику — </w:t>
      </w:r>
      <w:r w:rsidR="005C7248">
        <w:rPr>
          <w:rFonts w:ascii="Times New Roman" w:hAnsi="Times New Roman" w:cs="Times New Roman"/>
          <w:sz w:val="24"/>
          <w:szCs w:val="24"/>
        </w:rPr>
        <w:t>Военн</w:t>
      </w:r>
      <w:proofErr w:type="gramStart"/>
      <w:r w:rsidR="005C724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5C7248">
        <w:rPr>
          <w:rFonts w:ascii="Times New Roman" w:hAnsi="Times New Roman" w:cs="Times New Roman"/>
          <w:sz w:val="24"/>
          <w:szCs w:val="24"/>
        </w:rPr>
        <w:t xml:space="preserve"> патриотическая игра</w:t>
      </w:r>
    </w:p>
    <w:p w:rsidR="00F307DB" w:rsidRPr="008E4CAC" w:rsidRDefault="00F307DB" w:rsidP="00F307DB">
      <w:pPr>
        <w:pStyle w:val="13"/>
        <w:ind w:left="1440"/>
        <w:rPr>
          <w:rFonts w:ascii="Times New Roman" w:hAnsi="Times New Roman" w:cs="Times New Roman"/>
          <w:sz w:val="24"/>
          <w:szCs w:val="24"/>
        </w:rPr>
      </w:pPr>
      <w:r w:rsidRPr="008E4CAC">
        <w:rPr>
          <w:rFonts w:ascii="Times New Roman" w:hAnsi="Times New Roman" w:cs="Times New Roman"/>
          <w:sz w:val="24"/>
          <w:szCs w:val="24"/>
        </w:rPr>
        <w:t>В соответствии с планом воспитательной работы школы и с целью развития творческих способностей обучающихся, в март</w:t>
      </w:r>
      <w:r w:rsidR="00BC02ED">
        <w:rPr>
          <w:rFonts w:ascii="Times New Roman" w:hAnsi="Times New Roman" w:cs="Times New Roman"/>
          <w:sz w:val="24"/>
          <w:szCs w:val="24"/>
        </w:rPr>
        <w:t>е</w:t>
      </w:r>
      <w:r w:rsidRPr="008E4CAC">
        <w:rPr>
          <w:rFonts w:ascii="Times New Roman" w:hAnsi="Times New Roman" w:cs="Times New Roman"/>
          <w:sz w:val="24"/>
          <w:szCs w:val="24"/>
        </w:rPr>
        <w:t xml:space="preserve"> 2022 года в школе проведены праздничные мероприятия, посвященные празднику весны.</w:t>
      </w:r>
    </w:p>
    <w:p w:rsidR="00F307DB" w:rsidRPr="00F307DB" w:rsidRDefault="00F307DB" w:rsidP="00F307DB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F307DB">
        <w:rPr>
          <w:rFonts w:ascii="Times New Roman" w:hAnsi="Times New Roman" w:cs="Times New Roman"/>
          <w:sz w:val="24"/>
          <w:szCs w:val="24"/>
          <w:lang w:val="ru-RU"/>
        </w:rPr>
        <w:t xml:space="preserve">11 марта прошел Урок Мужества «Герои нашего времени», посвящённый подвигу одного из героев России </w:t>
      </w:r>
      <w:proofErr w:type="spellStart"/>
      <w:r w:rsidRPr="00F307DB">
        <w:rPr>
          <w:rFonts w:ascii="Times New Roman" w:hAnsi="Times New Roman" w:cs="Times New Roman"/>
          <w:sz w:val="24"/>
          <w:szCs w:val="24"/>
          <w:lang w:val="ru-RU"/>
        </w:rPr>
        <w:t>Нургмагомеда</w:t>
      </w:r>
      <w:proofErr w:type="spellEnd"/>
      <w:r w:rsidRPr="00F307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07DB">
        <w:rPr>
          <w:rFonts w:ascii="Times New Roman" w:hAnsi="Times New Roman" w:cs="Times New Roman"/>
          <w:sz w:val="24"/>
          <w:szCs w:val="24"/>
          <w:lang w:val="ru-RU"/>
        </w:rPr>
        <w:t>Гаджимагомедова</w:t>
      </w:r>
      <w:proofErr w:type="spellEnd"/>
      <w:r w:rsidRPr="00F307D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307DB" w:rsidRPr="008E4CAC" w:rsidRDefault="00F307DB" w:rsidP="00F307DB">
      <w:pPr>
        <w:pStyle w:val="11"/>
        <w:shd w:val="clear" w:color="auto" w:fill="FFFFFF"/>
        <w:spacing w:before="0" w:after="67"/>
        <w:ind w:firstLine="708"/>
        <w:jc w:val="both"/>
      </w:pPr>
      <w:r w:rsidRPr="008E4CAC">
        <w:t>В апреле 2022 года в нашей школе прошел общешкольный субботник, в котором приняли участие 1-</w:t>
      </w:r>
      <w:r w:rsidR="00BC02ED">
        <w:t>9</w:t>
      </w:r>
      <w:r w:rsidRPr="008E4CAC">
        <w:t xml:space="preserve"> классы, включая классных руководителей и всего персонала школы. Для проведения субботника был составлен план мероприятий генеральной уборки территории, а за каждым классом закреплен участок с указанием ответственных учителей.</w:t>
      </w:r>
    </w:p>
    <w:p w:rsidR="00F307DB" w:rsidRPr="008E4CAC" w:rsidRDefault="00F307DB" w:rsidP="00F307DB">
      <w:pPr>
        <w:pStyle w:val="11"/>
        <w:shd w:val="clear" w:color="auto" w:fill="FFFFFF"/>
        <w:tabs>
          <w:tab w:val="left" w:pos="1428"/>
        </w:tabs>
        <w:spacing w:before="0" w:after="67"/>
        <w:ind w:left="360"/>
        <w:jc w:val="center"/>
      </w:pPr>
    </w:p>
    <w:p w:rsidR="00F307DB" w:rsidRPr="008E4CAC" w:rsidRDefault="00F307DB" w:rsidP="00F307DB">
      <w:pPr>
        <w:pStyle w:val="11"/>
        <w:shd w:val="clear" w:color="auto" w:fill="FFFFFF"/>
        <w:tabs>
          <w:tab w:val="left" w:pos="1428"/>
        </w:tabs>
        <w:spacing w:before="0" w:after="67"/>
        <w:ind w:left="360"/>
        <w:jc w:val="center"/>
      </w:pPr>
      <w:r w:rsidRPr="008E4CAC">
        <w:rPr>
          <w:b/>
          <w:bCs/>
        </w:rPr>
        <w:t>МОДУЛЬ «КЛАССНОЕ РУКОВОДСТВО»</w:t>
      </w:r>
    </w:p>
    <w:p w:rsidR="00F307DB" w:rsidRPr="008E4CAC" w:rsidRDefault="00F307DB" w:rsidP="00F307DB">
      <w:pPr>
        <w:pStyle w:val="11"/>
        <w:shd w:val="clear" w:color="auto" w:fill="FFFFFF"/>
        <w:tabs>
          <w:tab w:val="left" w:pos="1428"/>
        </w:tabs>
        <w:spacing w:before="0" w:after="67"/>
        <w:jc w:val="both"/>
      </w:pPr>
      <w:r w:rsidRPr="008E4CAC">
        <w:tab/>
        <w:t>Составлены планы ВР во всех классах за 2021-2022  учебный год, оформлены социальные паспорта класса, на основании которых составлен социальный паспорт школы. Утвержден список учащихся для занятий в кружках.</w:t>
      </w:r>
    </w:p>
    <w:p w:rsidR="00F307DB" w:rsidRPr="008E4CAC" w:rsidRDefault="00F307DB" w:rsidP="00F307DB">
      <w:pPr>
        <w:pStyle w:val="11"/>
        <w:shd w:val="clear" w:color="auto" w:fill="FFFFFF"/>
        <w:tabs>
          <w:tab w:val="left" w:pos="1428"/>
        </w:tabs>
        <w:spacing w:before="0" w:after="67"/>
        <w:jc w:val="both"/>
      </w:pPr>
      <w:r w:rsidRPr="008E4CAC">
        <w:t>Подготовлены и проведены классные часы по темам:</w:t>
      </w:r>
    </w:p>
    <w:p w:rsidR="00F307DB" w:rsidRPr="008E4CAC" w:rsidRDefault="00F307DB" w:rsidP="00F307DB">
      <w:pPr>
        <w:pStyle w:val="11"/>
        <w:shd w:val="clear" w:color="auto" w:fill="FFFFFF"/>
        <w:tabs>
          <w:tab w:val="left" w:pos="1428"/>
        </w:tabs>
        <w:spacing w:before="0" w:after="67"/>
        <w:jc w:val="both"/>
      </w:pPr>
      <w:r w:rsidRPr="008E4CAC">
        <w:lastRenderedPageBreak/>
        <w:t>Всероссийский открытый урок «ОБЖ»</w:t>
      </w:r>
    </w:p>
    <w:p w:rsidR="00F307DB" w:rsidRPr="008E4CAC" w:rsidRDefault="00F307DB" w:rsidP="00F307DB">
      <w:pPr>
        <w:pStyle w:val="13"/>
        <w:numPr>
          <w:ilvl w:val="0"/>
          <w:numId w:val="19"/>
        </w:numPr>
        <w:shd w:val="clear" w:color="auto" w:fill="FFFFFF"/>
        <w:tabs>
          <w:tab w:val="left" w:pos="14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4CAC">
        <w:rPr>
          <w:rFonts w:ascii="Times New Roman" w:hAnsi="Times New Roman" w:cs="Times New Roman"/>
          <w:sz w:val="24"/>
          <w:szCs w:val="24"/>
        </w:rPr>
        <w:t>«День солидарности в борьбе с терроризмом»</w:t>
      </w:r>
    </w:p>
    <w:p w:rsidR="00F307DB" w:rsidRPr="008E4CAC" w:rsidRDefault="00F307DB" w:rsidP="00F307DB">
      <w:pPr>
        <w:pStyle w:val="13"/>
        <w:numPr>
          <w:ilvl w:val="0"/>
          <w:numId w:val="19"/>
        </w:numPr>
        <w:shd w:val="clear" w:color="auto" w:fill="FFFFFF"/>
        <w:tabs>
          <w:tab w:val="left" w:pos="14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4CAC">
        <w:rPr>
          <w:rFonts w:ascii="Times New Roman" w:hAnsi="Times New Roman" w:cs="Times New Roman"/>
          <w:sz w:val="24"/>
          <w:szCs w:val="24"/>
        </w:rPr>
        <w:t xml:space="preserve"> «День памяти жертв фашизма»</w:t>
      </w:r>
    </w:p>
    <w:p w:rsidR="00F307DB" w:rsidRPr="008E4CAC" w:rsidRDefault="00F307DB" w:rsidP="00F307DB">
      <w:pPr>
        <w:pStyle w:val="13"/>
        <w:numPr>
          <w:ilvl w:val="0"/>
          <w:numId w:val="19"/>
        </w:numPr>
        <w:shd w:val="clear" w:color="auto" w:fill="FFFFFF"/>
        <w:tabs>
          <w:tab w:val="left" w:pos="14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4CAC">
        <w:rPr>
          <w:rFonts w:ascii="Times New Roman" w:hAnsi="Times New Roman" w:cs="Times New Roman"/>
          <w:sz w:val="24"/>
          <w:szCs w:val="24"/>
        </w:rPr>
        <w:t xml:space="preserve">Проведение инструктажа с учащимися по профилактике </w:t>
      </w:r>
      <w:proofErr w:type="spellStart"/>
      <w:r w:rsidRPr="008E4CA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E4CAC">
        <w:rPr>
          <w:rFonts w:ascii="Times New Roman" w:hAnsi="Times New Roman" w:cs="Times New Roman"/>
          <w:sz w:val="24"/>
          <w:szCs w:val="24"/>
        </w:rPr>
        <w:t xml:space="preserve"> инфекции </w:t>
      </w:r>
      <w:r w:rsidRPr="008E4CAC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8E4CAC">
        <w:rPr>
          <w:rFonts w:ascii="Times New Roman" w:hAnsi="Times New Roman" w:cs="Times New Roman"/>
          <w:sz w:val="24"/>
          <w:szCs w:val="24"/>
        </w:rPr>
        <w:t xml:space="preserve"> -19</w:t>
      </w:r>
    </w:p>
    <w:p w:rsidR="00F307DB" w:rsidRPr="008E4CAC" w:rsidRDefault="00F307DB" w:rsidP="00F307DB">
      <w:pPr>
        <w:pStyle w:val="13"/>
        <w:numPr>
          <w:ilvl w:val="0"/>
          <w:numId w:val="19"/>
        </w:numPr>
        <w:shd w:val="clear" w:color="auto" w:fill="FFFFFF"/>
        <w:tabs>
          <w:tab w:val="left" w:pos="14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4CAC">
        <w:rPr>
          <w:rFonts w:ascii="Times New Roman" w:hAnsi="Times New Roman" w:cs="Times New Roman"/>
          <w:sz w:val="24"/>
          <w:szCs w:val="24"/>
        </w:rPr>
        <w:t>Неделя пожарной антитеррористической безопасности</w:t>
      </w:r>
    </w:p>
    <w:p w:rsidR="00F307DB" w:rsidRPr="008E4CAC" w:rsidRDefault="00F307DB" w:rsidP="00F307DB">
      <w:pPr>
        <w:pStyle w:val="13"/>
        <w:numPr>
          <w:ilvl w:val="0"/>
          <w:numId w:val="19"/>
        </w:numPr>
        <w:shd w:val="clear" w:color="auto" w:fill="FFFFFF"/>
        <w:tabs>
          <w:tab w:val="left" w:pos="14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4CAC">
        <w:rPr>
          <w:rFonts w:ascii="Times New Roman" w:hAnsi="Times New Roman" w:cs="Times New Roman"/>
          <w:sz w:val="24"/>
          <w:szCs w:val="24"/>
        </w:rPr>
        <w:t xml:space="preserve">«День народного единства» </w:t>
      </w:r>
    </w:p>
    <w:p w:rsidR="00F307DB" w:rsidRPr="008E4CAC" w:rsidRDefault="00F307DB" w:rsidP="00F307DB">
      <w:pPr>
        <w:pStyle w:val="13"/>
        <w:numPr>
          <w:ilvl w:val="0"/>
          <w:numId w:val="19"/>
        </w:numPr>
        <w:shd w:val="clear" w:color="auto" w:fill="FFFFFF"/>
        <w:tabs>
          <w:tab w:val="left" w:pos="1428"/>
        </w:tabs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8E4CAC">
        <w:rPr>
          <w:rFonts w:ascii="Times New Roman" w:hAnsi="Times New Roman" w:cs="Times New Roman"/>
          <w:sz w:val="24"/>
          <w:szCs w:val="24"/>
        </w:rPr>
        <w:t>Неделя дорожной безопасности</w:t>
      </w:r>
    </w:p>
    <w:p w:rsidR="00F307DB" w:rsidRPr="008E4CAC" w:rsidRDefault="00F307DB" w:rsidP="00F307DB">
      <w:pPr>
        <w:pStyle w:val="13"/>
        <w:numPr>
          <w:ilvl w:val="0"/>
          <w:numId w:val="18"/>
        </w:numPr>
        <w:tabs>
          <w:tab w:val="left" w:pos="1428"/>
        </w:tabs>
        <w:spacing w:after="200"/>
        <w:rPr>
          <w:rFonts w:ascii="Times New Roman" w:hAnsi="Times New Roman" w:cs="Times New Roman"/>
          <w:sz w:val="24"/>
          <w:szCs w:val="24"/>
        </w:rPr>
      </w:pPr>
      <w:r w:rsidRPr="008E4CAC">
        <w:rPr>
          <w:rFonts w:ascii="Times New Roman" w:hAnsi="Times New Roman" w:cs="Times New Roman"/>
          <w:sz w:val="24"/>
          <w:szCs w:val="24"/>
        </w:rPr>
        <w:t>Уроки безопасности</w:t>
      </w:r>
    </w:p>
    <w:p w:rsidR="00F307DB" w:rsidRPr="008E4CAC" w:rsidRDefault="00F307DB" w:rsidP="00F307DB">
      <w:pPr>
        <w:pStyle w:val="13"/>
        <w:numPr>
          <w:ilvl w:val="0"/>
          <w:numId w:val="18"/>
        </w:numPr>
        <w:tabs>
          <w:tab w:val="left" w:pos="1428"/>
        </w:tabs>
        <w:spacing w:after="200"/>
        <w:rPr>
          <w:rFonts w:ascii="Times New Roman" w:hAnsi="Times New Roman" w:cs="Times New Roman"/>
          <w:sz w:val="24"/>
          <w:szCs w:val="24"/>
        </w:rPr>
      </w:pPr>
      <w:r w:rsidRPr="008E4CAC">
        <w:rPr>
          <w:rFonts w:ascii="Times New Roman" w:hAnsi="Times New Roman" w:cs="Times New Roman"/>
          <w:sz w:val="24"/>
          <w:szCs w:val="24"/>
        </w:rPr>
        <w:t>День учителя</w:t>
      </w:r>
    </w:p>
    <w:p w:rsidR="00F307DB" w:rsidRPr="008E4CAC" w:rsidRDefault="00F307DB" w:rsidP="00F307DB">
      <w:pPr>
        <w:pStyle w:val="13"/>
        <w:numPr>
          <w:ilvl w:val="0"/>
          <w:numId w:val="18"/>
        </w:numPr>
        <w:tabs>
          <w:tab w:val="left" w:pos="1428"/>
        </w:tabs>
        <w:spacing w:after="200"/>
        <w:rPr>
          <w:rFonts w:ascii="Times New Roman" w:hAnsi="Times New Roman" w:cs="Times New Roman"/>
          <w:sz w:val="24"/>
          <w:szCs w:val="24"/>
        </w:rPr>
      </w:pPr>
      <w:r w:rsidRPr="008E4CAC">
        <w:rPr>
          <w:rFonts w:ascii="Times New Roman" w:hAnsi="Times New Roman" w:cs="Times New Roman"/>
          <w:sz w:val="24"/>
          <w:szCs w:val="24"/>
        </w:rPr>
        <w:t>Мероприятия по профилактике ПДД, по профилактике противодействия идеологии терроризма среди несовершеннолетних, по профилактике правонарушений несовершеннолетними</w:t>
      </w:r>
    </w:p>
    <w:p w:rsidR="00F307DB" w:rsidRPr="008E4CAC" w:rsidRDefault="00F307DB" w:rsidP="00F307DB">
      <w:pPr>
        <w:pStyle w:val="13"/>
        <w:numPr>
          <w:ilvl w:val="0"/>
          <w:numId w:val="18"/>
        </w:numPr>
        <w:tabs>
          <w:tab w:val="left" w:pos="1428"/>
        </w:tabs>
        <w:spacing w:after="200"/>
        <w:rPr>
          <w:rFonts w:ascii="Times New Roman" w:hAnsi="Times New Roman" w:cs="Times New Roman"/>
          <w:sz w:val="24"/>
          <w:szCs w:val="24"/>
        </w:rPr>
      </w:pPr>
      <w:r w:rsidRPr="008E4CAC">
        <w:rPr>
          <w:rFonts w:ascii="Times New Roman" w:hAnsi="Times New Roman" w:cs="Times New Roman"/>
          <w:sz w:val="24"/>
          <w:szCs w:val="24"/>
        </w:rPr>
        <w:t>«День Неизвестного солдата»</w:t>
      </w:r>
    </w:p>
    <w:p w:rsidR="00F307DB" w:rsidRPr="008E4CAC" w:rsidRDefault="00F307DB" w:rsidP="00F307DB">
      <w:pPr>
        <w:pStyle w:val="13"/>
        <w:numPr>
          <w:ilvl w:val="0"/>
          <w:numId w:val="18"/>
        </w:numPr>
        <w:tabs>
          <w:tab w:val="left" w:pos="1428"/>
        </w:tabs>
        <w:spacing w:after="200"/>
        <w:rPr>
          <w:rFonts w:ascii="Times New Roman" w:hAnsi="Times New Roman" w:cs="Times New Roman"/>
          <w:sz w:val="24"/>
          <w:szCs w:val="24"/>
        </w:rPr>
      </w:pPr>
      <w:r w:rsidRPr="008E4CAC">
        <w:rPr>
          <w:rFonts w:ascii="Times New Roman" w:hAnsi="Times New Roman" w:cs="Times New Roman"/>
          <w:sz w:val="24"/>
          <w:szCs w:val="24"/>
        </w:rPr>
        <w:t>«День Героев Отечества»</w:t>
      </w:r>
    </w:p>
    <w:p w:rsidR="00F307DB" w:rsidRPr="008E4CAC" w:rsidRDefault="00F307DB" w:rsidP="00F307DB">
      <w:pPr>
        <w:pStyle w:val="13"/>
        <w:numPr>
          <w:ilvl w:val="0"/>
          <w:numId w:val="18"/>
        </w:numPr>
        <w:tabs>
          <w:tab w:val="left" w:pos="1428"/>
        </w:tabs>
        <w:spacing w:after="200"/>
        <w:rPr>
          <w:rFonts w:ascii="Times New Roman" w:hAnsi="Times New Roman" w:cs="Times New Roman"/>
          <w:sz w:val="24"/>
          <w:szCs w:val="24"/>
        </w:rPr>
      </w:pPr>
      <w:r w:rsidRPr="008E4CAC">
        <w:rPr>
          <w:rFonts w:ascii="Times New Roman" w:hAnsi="Times New Roman" w:cs="Times New Roman"/>
          <w:sz w:val="24"/>
          <w:szCs w:val="24"/>
        </w:rPr>
        <w:t>«День прав человека»</w:t>
      </w:r>
    </w:p>
    <w:p w:rsidR="00F307DB" w:rsidRPr="008E4CAC" w:rsidRDefault="00F307DB" w:rsidP="00F307DB">
      <w:pPr>
        <w:pStyle w:val="13"/>
        <w:numPr>
          <w:ilvl w:val="0"/>
          <w:numId w:val="18"/>
        </w:numPr>
        <w:tabs>
          <w:tab w:val="left" w:pos="1428"/>
        </w:tabs>
        <w:spacing w:after="200"/>
        <w:rPr>
          <w:rFonts w:ascii="Times New Roman" w:hAnsi="Times New Roman" w:cs="Times New Roman"/>
          <w:sz w:val="24"/>
          <w:szCs w:val="24"/>
        </w:rPr>
      </w:pPr>
      <w:r w:rsidRPr="008E4CAC">
        <w:rPr>
          <w:rFonts w:ascii="Times New Roman" w:hAnsi="Times New Roman" w:cs="Times New Roman"/>
          <w:sz w:val="24"/>
          <w:szCs w:val="24"/>
        </w:rPr>
        <w:t>День космонавтики.</w:t>
      </w:r>
    </w:p>
    <w:p w:rsidR="00F307DB" w:rsidRPr="008E4CAC" w:rsidRDefault="00F307DB" w:rsidP="00F307DB">
      <w:pPr>
        <w:pStyle w:val="13"/>
        <w:numPr>
          <w:ilvl w:val="0"/>
          <w:numId w:val="18"/>
        </w:numPr>
        <w:tabs>
          <w:tab w:val="left" w:pos="1428"/>
        </w:tabs>
        <w:spacing w:after="200"/>
        <w:rPr>
          <w:rFonts w:ascii="Times New Roman" w:hAnsi="Times New Roman" w:cs="Times New Roman"/>
          <w:sz w:val="24"/>
          <w:szCs w:val="24"/>
        </w:rPr>
      </w:pPr>
      <w:r w:rsidRPr="008E4CAC">
        <w:rPr>
          <w:rFonts w:ascii="Times New Roman" w:hAnsi="Times New Roman" w:cs="Times New Roman"/>
          <w:sz w:val="24"/>
          <w:szCs w:val="24"/>
        </w:rPr>
        <w:t xml:space="preserve">Акции по военно-патриотическому воспитанию в рамках Плана мероприятий, посвященных 77-й годовщине Победы посвященные </w:t>
      </w:r>
    </w:p>
    <w:p w:rsidR="00F307DB" w:rsidRPr="008E4CAC" w:rsidRDefault="00F307DB" w:rsidP="00F307DB">
      <w:pPr>
        <w:pStyle w:val="13"/>
        <w:tabs>
          <w:tab w:val="left" w:pos="1428"/>
        </w:tabs>
        <w:spacing w:after="200"/>
        <w:ind w:left="1724"/>
        <w:rPr>
          <w:rFonts w:ascii="Times New Roman" w:hAnsi="Times New Roman" w:cs="Times New Roman"/>
          <w:sz w:val="24"/>
          <w:szCs w:val="24"/>
        </w:rPr>
      </w:pPr>
    </w:p>
    <w:p w:rsidR="00F307DB" w:rsidRPr="008E4CAC" w:rsidRDefault="00F307DB" w:rsidP="00F307DB">
      <w:pPr>
        <w:pStyle w:val="11"/>
        <w:shd w:val="clear" w:color="auto" w:fill="FFFFFF"/>
        <w:tabs>
          <w:tab w:val="left" w:pos="1428"/>
        </w:tabs>
        <w:spacing w:before="0" w:after="67"/>
        <w:ind w:firstLine="360"/>
        <w:jc w:val="center"/>
      </w:pPr>
      <w:r w:rsidRPr="008E4CAC">
        <w:rPr>
          <w:b/>
          <w:bCs/>
        </w:rPr>
        <w:t>МОДУЛЬ «ШКОЛЬНЫЙ УРОК»</w:t>
      </w:r>
    </w:p>
    <w:p w:rsidR="00F307DB" w:rsidRPr="008E4CAC" w:rsidRDefault="00F307DB" w:rsidP="00F307DB">
      <w:pPr>
        <w:pStyle w:val="11"/>
        <w:shd w:val="clear" w:color="auto" w:fill="FFFFFF"/>
        <w:tabs>
          <w:tab w:val="left" w:pos="1428"/>
        </w:tabs>
        <w:spacing w:before="0" w:after="67"/>
        <w:jc w:val="both"/>
      </w:pPr>
      <w:r w:rsidRPr="008E4CAC">
        <w:tab/>
        <w:t>1 сентября проведен Урок Знаний,  Всероссийский урок, приуроченный ко ДНЮ гражданской обороны РФ, с проведением тренировок по защите детей от ЧС,  Урок памяти</w:t>
      </w:r>
      <w:proofErr w:type="gramStart"/>
      <w:r w:rsidRPr="008E4CAC">
        <w:t xml:space="preserve"> ,</w:t>
      </w:r>
      <w:proofErr w:type="gramEnd"/>
      <w:r w:rsidRPr="008E4CAC">
        <w:t xml:space="preserve">  принимали участие в проведении Урока Цифры , </w:t>
      </w:r>
      <w:proofErr w:type="spellStart"/>
      <w:r w:rsidRPr="008E4CAC">
        <w:t>профориентационных</w:t>
      </w:r>
      <w:proofErr w:type="spellEnd"/>
      <w:r w:rsidRPr="008E4CAC">
        <w:t xml:space="preserve"> уроков в 5-9-х классов, единые уроки согласно Календарю мероприятий программы воспитания на 2021-2022 учебный год.</w:t>
      </w:r>
    </w:p>
    <w:p w:rsidR="00F307DB" w:rsidRPr="008E4CAC" w:rsidRDefault="00F307DB" w:rsidP="00F307DB">
      <w:pPr>
        <w:pStyle w:val="11"/>
        <w:shd w:val="clear" w:color="auto" w:fill="FFFFFF"/>
        <w:tabs>
          <w:tab w:val="left" w:pos="1428"/>
        </w:tabs>
        <w:spacing w:before="0" w:after="67"/>
        <w:ind w:firstLine="1191"/>
        <w:jc w:val="both"/>
      </w:pPr>
      <w:r w:rsidRPr="008E4CAC">
        <w:t>В целях духовно-нравственного развития и воспитания учащихся, воспитания российской гражданской идентичности, патриотизма, уважения к Отечеству, уважения к государственным праздникам России согласно плану мероприятий, посвященного  годовщине воссоединения Крыма с Россией в школе прошли мероприятия, посвященные памятной дате: классные часы</w:t>
      </w:r>
      <w:r w:rsidR="00902AB3">
        <w:t>.</w:t>
      </w:r>
      <w:r w:rsidRPr="008E4CAC">
        <w:t xml:space="preserve"> </w:t>
      </w:r>
    </w:p>
    <w:p w:rsidR="00F307DB" w:rsidRPr="00F307DB" w:rsidRDefault="00F307DB" w:rsidP="00F307DB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F307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</w:p>
    <w:p w:rsidR="00F307DB" w:rsidRPr="00F307DB" w:rsidRDefault="00F307DB" w:rsidP="00F307DB">
      <w:pPr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307DB" w:rsidRPr="008E4CAC" w:rsidRDefault="00F307DB" w:rsidP="00F307DB">
      <w:pPr>
        <w:pStyle w:val="11"/>
        <w:shd w:val="clear" w:color="auto" w:fill="FFFFFF"/>
        <w:tabs>
          <w:tab w:val="left" w:pos="1428"/>
        </w:tabs>
        <w:spacing w:before="0" w:after="67"/>
        <w:jc w:val="center"/>
      </w:pPr>
    </w:p>
    <w:p w:rsidR="00F307DB" w:rsidRPr="008E4CAC" w:rsidRDefault="00F307DB" w:rsidP="00F307DB">
      <w:pPr>
        <w:pStyle w:val="11"/>
        <w:shd w:val="clear" w:color="auto" w:fill="FFFFFF"/>
        <w:tabs>
          <w:tab w:val="left" w:pos="1428"/>
        </w:tabs>
        <w:spacing w:before="0" w:after="67"/>
        <w:jc w:val="center"/>
      </w:pPr>
      <w:r w:rsidRPr="008E4CAC">
        <w:rPr>
          <w:b/>
          <w:bCs/>
        </w:rPr>
        <w:t>МОДУЛЬ «ПРОФОРИЕНТАЦИЯ»</w:t>
      </w:r>
    </w:p>
    <w:p w:rsidR="00F307DB" w:rsidRPr="00F307DB" w:rsidRDefault="00F307DB" w:rsidP="00F307DB">
      <w:pPr>
        <w:tabs>
          <w:tab w:val="left" w:pos="1428"/>
        </w:tabs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F307DB" w:rsidRPr="008E4CAC" w:rsidRDefault="00F307DB" w:rsidP="00F307DB">
      <w:pPr>
        <w:pStyle w:val="11"/>
        <w:shd w:val="clear" w:color="auto" w:fill="FFFFFF"/>
        <w:tabs>
          <w:tab w:val="left" w:pos="1428"/>
        </w:tabs>
        <w:spacing w:before="0" w:after="67"/>
        <w:jc w:val="both"/>
      </w:pPr>
      <w:r w:rsidRPr="008E4CAC">
        <w:tab/>
        <w:t xml:space="preserve">В рамках проекта в 9-11-х классах проведены </w:t>
      </w:r>
      <w:proofErr w:type="spellStart"/>
      <w:r w:rsidRPr="008E4CAC">
        <w:t>профориентационные</w:t>
      </w:r>
      <w:proofErr w:type="spellEnd"/>
      <w:r w:rsidRPr="008E4CAC">
        <w:t xml:space="preserve"> уроки. Проведена виртуальная экскурсия по предприятиям. Участвовали </w:t>
      </w:r>
      <w:r w:rsidRPr="008E4CAC">
        <w:rPr>
          <w:shd w:val="clear" w:color="auto" w:fill="FFFFFF"/>
        </w:rPr>
        <w:t>в открытых онлайн-уроках «</w:t>
      </w:r>
      <w:proofErr w:type="spellStart"/>
      <w:r w:rsidRPr="008E4CAC">
        <w:rPr>
          <w:shd w:val="clear" w:color="auto" w:fill="FFFFFF"/>
        </w:rPr>
        <w:t>ПроеКТОриЯ</w:t>
      </w:r>
      <w:proofErr w:type="spellEnd"/>
      <w:r w:rsidRPr="008E4CAC">
        <w:rPr>
          <w:shd w:val="clear" w:color="auto" w:fill="FFFFFF"/>
        </w:rPr>
        <w:t>», направленных на раннюю профориентацию.</w:t>
      </w:r>
    </w:p>
    <w:p w:rsidR="00F307DB" w:rsidRPr="008E4CAC" w:rsidRDefault="00F307DB" w:rsidP="00F307DB">
      <w:pPr>
        <w:pStyle w:val="11"/>
        <w:shd w:val="clear" w:color="auto" w:fill="FFFFFF"/>
        <w:spacing w:before="0" w:after="67"/>
        <w:ind w:left="360"/>
        <w:jc w:val="center"/>
        <w:rPr>
          <w:b/>
          <w:bCs/>
        </w:rPr>
      </w:pPr>
    </w:p>
    <w:p w:rsidR="00F307DB" w:rsidRPr="008E4CAC" w:rsidRDefault="00F307DB" w:rsidP="00E84FBE">
      <w:pPr>
        <w:pStyle w:val="13"/>
        <w:shd w:val="clear" w:color="auto" w:fill="FFFFFF"/>
        <w:spacing w:after="6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307DB" w:rsidRPr="008E4CAC" w:rsidRDefault="00F307DB" w:rsidP="00F307DB">
      <w:pPr>
        <w:pStyle w:val="13"/>
        <w:shd w:val="clear" w:color="auto" w:fill="FFFFFF"/>
        <w:spacing w:after="67"/>
        <w:ind w:left="1500"/>
        <w:jc w:val="center"/>
        <w:rPr>
          <w:rFonts w:ascii="Times New Roman" w:hAnsi="Times New Roman" w:cs="Times New Roman"/>
          <w:sz w:val="24"/>
          <w:szCs w:val="24"/>
        </w:rPr>
      </w:pPr>
      <w:r w:rsidRPr="008E4CAC">
        <w:rPr>
          <w:rFonts w:ascii="Times New Roman" w:hAnsi="Times New Roman" w:cs="Times New Roman"/>
          <w:b/>
          <w:bCs/>
          <w:sz w:val="24"/>
          <w:szCs w:val="24"/>
        </w:rPr>
        <w:t>МОДУЛЬ «РАБОТА С РОДИТЕЛЯМИ»</w:t>
      </w:r>
    </w:p>
    <w:p w:rsidR="00F307DB" w:rsidRPr="008E4CAC" w:rsidRDefault="00F307DB" w:rsidP="00F307DB">
      <w:pPr>
        <w:pStyle w:val="11"/>
        <w:tabs>
          <w:tab w:val="left" w:pos="1428"/>
        </w:tabs>
        <w:ind w:firstLine="1134"/>
        <w:jc w:val="both"/>
      </w:pPr>
      <w:r w:rsidRPr="008E4CAC">
        <w:rPr>
          <w:color w:val="000000"/>
          <w:shd w:val="clear" w:color="auto" w:fill="FFFFFF"/>
        </w:rPr>
        <w:lastRenderedPageBreak/>
        <w:t xml:space="preserve">Классные руководители ведут работу по укреплению связи с родителями </w:t>
      </w:r>
      <w:proofErr w:type="gramStart"/>
      <w:r w:rsidRPr="008E4CAC">
        <w:rPr>
          <w:color w:val="000000"/>
          <w:shd w:val="clear" w:color="auto" w:fill="FFFFFF"/>
        </w:rPr>
        <w:t>обучающихся</w:t>
      </w:r>
      <w:proofErr w:type="gramEnd"/>
      <w:r w:rsidRPr="008E4CAC">
        <w:rPr>
          <w:color w:val="000000"/>
          <w:shd w:val="clear" w:color="auto" w:fill="FFFFFF"/>
        </w:rPr>
        <w:t xml:space="preserve">. В основу работы положены принципы: сотрудничество родителей и </w:t>
      </w:r>
      <w:proofErr w:type="spellStart"/>
      <w:r w:rsidRPr="008E4CAC">
        <w:rPr>
          <w:color w:val="000000"/>
          <w:shd w:val="clear" w:color="auto" w:fill="FFFFFF"/>
        </w:rPr>
        <w:t>педколлектива</w:t>
      </w:r>
      <w:proofErr w:type="spellEnd"/>
      <w:r w:rsidRPr="008E4CAC">
        <w:rPr>
          <w:color w:val="000000"/>
          <w:shd w:val="clear" w:color="auto" w:fill="FFFFFF"/>
        </w:rPr>
        <w:t xml:space="preserve"> школы; ответственность родителей и коллектива школы за результаты воспитания детей; взаимного доверия. </w:t>
      </w:r>
    </w:p>
    <w:p w:rsidR="00F307DB" w:rsidRPr="008E4CAC" w:rsidRDefault="00F307DB" w:rsidP="00F307DB">
      <w:pPr>
        <w:pStyle w:val="11"/>
        <w:shd w:val="clear" w:color="auto" w:fill="FFFFFF"/>
        <w:tabs>
          <w:tab w:val="left" w:pos="1428"/>
        </w:tabs>
        <w:spacing w:before="0" w:after="67"/>
        <w:jc w:val="center"/>
      </w:pPr>
    </w:p>
    <w:p w:rsidR="00AD2161" w:rsidRPr="00BC56A4" w:rsidRDefault="00E062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BC5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AD2161" w:rsidRPr="00BC56A4" w:rsidRDefault="00E062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AD2161" w:rsidRDefault="00E062F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37"/>
        <w:gridCol w:w="7240"/>
      </w:tblGrid>
      <w:tr w:rsidR="00AD21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Default="00E062F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Default="00E062F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AD2161" w:rsidRPr="00F50C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Default="00E062F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BC56A4" w:rsidRDefault="00E062F0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AD2161" w:rsidRPr="00F50C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Default="00E062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BC56A4" w:rsidRDefault="00E062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AD2161" w:rsidRDefault="00E062F0" w:rsidP="00BC02ED">
            <w:pPr>
              <w:numPr>
                <w:ilvl w:val="0"/>
                <w:numId w:val="5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D2161" w:rsidRDefault="00E062F0" w:rsidP="00BC02ED">
            <w:pPr>
              <w:numPr>
                <w:ilvl w:val="0"/>
                <w:numId w:val="5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AD2161" w:rsidRDefault="00E062F0" w:rsidP="00BC02ED">
            <w:pPr>
              <w:numPr>
                <w:ilvl w:val="0"/>
                <w:numId w:val="5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AD2161" w:rsidRPr="00BC56A4" w:rsidRDefault="00E062F0" w:rsidP="00BC02ED">
            <w:pPr>
              <w:numPr>
                <w:ilvl w:val="0"/>
                <w:numId w:val="5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AD2161" w:rsidRPr="00BC56A4" w:rsidRDefault="00E062F0" w:rsidP="00BC02ED">
            <w:pPr>
              <w:numPr>
                <w:ilvl w:val="0"/>
                <w:numId w:val="5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AD2161" w:rsidRPr="00BC56A4" w:rsidRDefault="00E062F0" w:rsidP="00BC02ED">
            <w:pPr>
              <w:numPr>
                <w:ilvl w:val="0"/>
                <w:numId w:val="5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AD2161" w:rsidRPr="00BC02ED" w:rsidRDefault="00E062F0" w:rsidP="00BC02ED">
            <w:pPr>
              <w:numPr>
                <w:ilvl w:val="0"/>
                <w:numId w:val="5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  <w:p w:rsidR="00BC02ED" w:rsidRPr="00EA19B6" w:rsidRDefault="00BC02ED" w:rsidP="00BC02ED">
            <w:pPr>
              <w:pStyle w:val="a5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B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сплочённого коллектива единомышленников, бережно сохраняющих традиции школы, стремящихся к постоянному профессиональному росту, к развитию образовательных процессов в школе, повышению результативности образовательной деятельности;  </w:t>
            </w:r>
          </w:p>
          <w:p w:rsidR="00BC02ED" w:rsidRPr="00EA19B6" w:rsidRDefault="00BC02ED" w:rsidP="00BC02ED">
            <w:pPr>
              <w:pStyle w:val="a5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B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сплочённого коллектива единомышленников, бережно сохраняющих традиции школы, стремящихся к постоянному профессиональному росту, к развитию образовательных процессов в школе, повышению результативности образовательной деятельности;  </w:t>
            </w:r>
          </w:p>
          <w:p w:rsidR="00BC02ED" w:rsidRPr="00BC02ED" w:rsidRDefault="00BC02ED" w:rsidP="00BC02ED">
            <w:pPr>
              <w:ind w:left="72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D2161" w:rsidRPr="00BC56A4" w:rsidRDefault="00AD216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2161" w:rsidRPr="00BC56A4" w:rsidRDefault="00E062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III</w:t>
      </w:r>
      <w:r w:rsidRPr="00BC5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AD2161" w:rsidRDefault="00E062F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2019–2022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7"/>
        <w:gridCol w:w="4751"/>
        <w:gridCol w:w="1263"/>
        <w:gridCol w:w="1263"/>
        <w:gridCol w:w="1263"/>
      </w:tblGrid>
      <w:tr w:rsidR="00E062F0" w:rsidRPr="003B6796" w:rsidTr="00E062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062F0" w:rsidP="00E062F0">
            <w:pPr>
              <w:rPr>
                <w:color w:val="000000"/>
                <w:sz w:val="24"/>
                <w:szCs w:val="24"/>
              </w:rPr>
            </w:pPr>
            <w:r w:rsidRPr="003B679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062F0" w:rsidP="00E062F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B6796">
              <w:rPr>
                <w:color w:val="000000"/>
                <w:sz w:val="24"/>
                <w:szCs w:val="24"/>
              </w:rPr>
              <w:t>Параметры</w:t>
            </w:r>
            <w:proofErr w:type="spellEnd"/>
            <w:r w:rsidRPr="003B67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796">
              <w:rPr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062F0" w:rsidP="00E062F0">
            <w:pPr>
              <w:rPr>
                <w:color w:val="000000"/>
                <w:sz w:val="24"/>
                <w:szCs w:val="24"/>
              </w:rPr>
            </w:pPr>
            <w:r w:rsidRPr="003B6796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</w:rPr>
              <w:t>–20</w:t>
            </w:r>
            <w:r>
              <w:rPr>
                <w:color w:val="000000"/>
                <w:sz w:val="24"/>
                <w:szCs w:val="24"/>
                <w:lang w:val="ru-RU"/>
              </w:rPr>
              <w:t>20</w:t>
            </w:r>
            <w:r w:rsidRPr="003B6796">
              <w:br/>
            </w:r>
            <w:proofErr w:type="spellStart"/>
            <w:r w:rsidRPr="003B6796">
              <w:rPr>
                <w:color w:val="000000"/>
                <w:sz w:val="24"/>
                <w:szCs w:val="24"/>
              </w:rPr>
              <w:t>учебный</w:t>
            </w:r>
            <w:proofErr w:type="spellEnd"/>
            <w:r w:rsidRPr="003B67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796">
              <w:rPr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062F0" w:rsidP="00E062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color w:val="000000"/>
                <w:sz w:val="24"/>
                <w:szCs w:val="24"/>
              </w:rPr>
              <w:t>–202</w:t>
            </w: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Pr="003B6796">
              <w:br/>
            </w:r>
            <w:proofErr w:type="spellStart"/>
            <w:r w:rsidRPr="003B6796">
              <w:rPr>
                <w:color w:val="000000"/>
                <w:sz w:val="24"/>
                <w:szCs w:val="24"/>
              </w:rPr>
              <w:t>учебный</w:t>
            </w:r>
            <w:proofErr w:type="spellEnd"/>
            <w:r w:rsidRPr="003B67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796">
              <w:rPr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062F0" w:rsidP="00E062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color w:val="000000"/>
                <w:sz w:val="24"/>
                <w:szCs w:val="24"/>
              </w:rPr>
              <w:t>–202</w:t>
            </w: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 w:rsidRPr="003B6796">
              <w:br/>
            </w:r>
            <w:proofErr w:type="spellStart"/>
            <w:r w:rsidRPr="003B6796">
              <w:rPr>
                <w:color w:val="000000"/>
                <w:sz w:val="24"/>
                <w:szCs w:val="24"/>
              </w:rPr>
              <w:t>учебный</w:t>
            </w:r>
            <w:proofErr w:type="spellEnd"/>
            <w:r w:rsidRPr="003B67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796">
              <w:rPr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E062F0" w:rsidRPr="003B6796" w:rsidTr="00E06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062F0" w:rsidP="00E062F0">
            <w:pPr>
              <w:rPr>
                <w:color w:val="000000"/>
                <w:sz w:val="24"/>
                <w:szCs w:val="24"/>
              </w:rPr>
            </w:pPr>
            <w:r w:rsidRPr="003B679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062F0" w:rsidP="00E062F0">
            <w:pPr>
              <w:rPr>
                <w:color w:val="000000"/>
                <w:sz w:val="24"/>
                <w:szCs w:val="24"/>
                <w:lang w:val="ru-RU"/>
              </w:rPr>
            </w:pPr>
            <w:r w:rsidRPr="003B6796">
              <w:rPr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84FBE" w:rsidP="00E062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Default="00E84FBE" w:rsidP="00E062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</w:t>
            </w:r>
          </w:p>
          <w:p w:rsidR="00E062F0" w:rsidRPr="003B6796" w:rsidRDefault="00E062F0" w:rsidP="00E062F0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84FBE" w:rsidP="00E062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E062F0" w:rsidRPr="003B6796" w:rsidTr="00E06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062F0" w:rsidP="00E062F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062F0" w:rsidP="00E062F0">
            <w:pPr>
              <w:rPr>
                <w:color w:val="000000"/>
                <w:sz w:val="24"/>
                <w:szCs w:val="24"/>
              </w:rPr>
            </w:pPr>
            <w:r w:rsidRPr="003B6796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3B6796">
              <w:rPr>
                <w:color w:val="000000"/>
                <w:sz w:val="24"/>
                <w:szCs w:val="24"/>
              </w:rPr>
              <w:t>начальная</w:t>
            </w:r>
            <w:proofErr w:type="spellEnd"/>
            <w:r w:rsidRPr="003B67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796">
              <w:rPr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84FBE" w:rsidP="00E062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84FBE" w:rsidP="00E062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84FBE" w:rsidP="00E062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E062F0" w:rsidRPr="003B6796" w:rsidTr="00E06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062F0" w:rsidP="00E062F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062F0" w:rsidP="00E062F0">
            <w:pPr>
              <w:rPr>
                <w:color w:val="000000"/>
                <w:sz w:val="24"/>
                <w:szCs w:val="24"/>
              </w:rPr>
            </w:pPr>
            <w:r w:rsidRPr="003B6796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3B6796">
              <w:rPr>
                <w:color w:val="000000"/>
                <w:sz w:val="24"/>
                <w:szCs w:val="24"/>
              </w:rPr>
              <w:t>основная</w:t>
            </w:r>
            <w:proofErr w:type="spellEnd"/>
            <w:r w:rsidRPr="003B67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796">
              <w:rPr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84FBE" w:rsidP="00E062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84FBE" w:rsidP="00E062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84FBE" w:rsidP="00E062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E062F0" w:rsidRPr="00F50C05" w:rsidTr="00E06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062F0" w:rsidP="00E062F0">
            <w:pPr>
              <w:rPr>
                <w:color w:val="000000"/>
                <w:sz w:val="24"/>
                <w:szCs w:val="24"/>
              </w:rPr>
            </w:pPr>
            <w:r w:rsidRPr="003B679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062F0" w:rsidP="00E062F0">
            <w:pPr>
              <w:rPr>
                <w:color w:val="000000"/>
                <w:sz w:val="24"/>
                <w:szCs w:val="24"/>
                <w:lang w:val="ru-RU"/>
              </w:rPr>
            </w:pPr>
            <w:r w:rsidRPr="003B6796">
              <w:rPr>
                <w:color w:val="000000"/>
                <w:sz w:val="24"/>
                <w:szCs w:val="24"/>
                <w:lang w:val="ru-RU"/>
              </w:rPr>
              <w:t>Количество учеников,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062F0" w:rsidP="00E062F0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062F0" w:rsidP="00E062F0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062F0" w:rsidP="00E062F0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062F0" w:rsidRPr="003B6796" w:rsidTr="00E06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062F0" w:rsidP="00E062F0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062F0" w:rsidP="00E062F0">
            <w:pPr>
              <w:rPr>
                <w:color w:val="000000"/>
                <w:sz w:val="24"/>
                <w:szCs w:val="24"/>
              </w:rPr>
            </w:pPr>
            <w:r w:rsidRPr="003B6796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3B6796">
              <w:rPr>
                <w:color w:val="000000"/>
                <w:sz w:val="24"/>
                <w:szCs w:val="24"/>
              </w:rPr>
              <w:t>начальная</w:t>
            </w:r>
            <w:proofErr w:type="spellEnd"/>
            <w:r w:rsidRPr="003B67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796">
              <w:rPr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062F0" w:rsidP="00E062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84FBE" w:rsidP="00E062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062F0" w:rsidP="00E062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062F0" w:rsidRPr="0033034D" w:rsidTr="00E06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062F0" w:rsidP="00E062F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062F0" w:rsidP="00E062F0">
            <w:pPr>
              <w:rPr>
                <w:color w:val="000000"/>
                <w:sz w:val="24"/>
                <w:szCs w:val="24"/>
              </w:rPr>
            </w:pPr>
            <w:r w:rsidRPr="003B6796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3B6796">
              <w:rPr>
                <w:color w:val="000000"/>
                <w:sz w:val="24"/>
                <w:szCs w:val="24"/>
              </w:rPr>
              <w:t>основная</w:t>
            </w:r>
            <w:proofErr w:type="spellEnd"/>
            <w:r w:rsidRPr="003B67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796">
              <w:rPr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062F0" w:rsidP="00E062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062F0" w:rsidP="00E062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3034D" w:rsidRDefault="00E062F0" w:rsidP="00E062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062F0" w:rsidRPr="003B6796" w:rsidTr="00E06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062F0" w:rsidP="00E062F0">
            <w:pPr>
              <w:rPr>
                <w:color w:val="000000"/>
                <w:sz w:val="24"/>
                <w:szCs w:val="24"/>
              </w:rPr>
            </w:pPr>
            <w:r w:rsidRPr="003B679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062F0" w:rsidP="00E062F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B6796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3B67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796">
              <w:rPr>
                <w:color w:val="000000"/>
                <w:sz w:val="24"/>
                <w:szCs w:val="24"/>
              </w:rPr>
              <w:t>получили</w:t>
            </w:r>
            <w:proofErr w:type="spellEnd"/>
            <w:r w:rsidRPr="003B67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796">
              <w:rPr>
                <w:color w:val="000000"/>
                <w:sz w:val="24"/>
                <w:szCs w:val="24"/>
              </w:rPr>
              <w:t>аттестата</w:t>
            </w:r>
            <w:proofErr w:type="spellEnd"/>
            <w:r w:rsidRPr="003B6796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062F0" w:rsidP="00E062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062F0" w:rsidP="00E062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062F0" w:rsidP="00E062F0">
            <w:pPr>
              <w:rPr>
                <w:color w:val="000000"/>
                <w:sz w:val="24"/>
                <w:szCs w:val="24"/>
              </w:rPr>
            </w:pPr>
          </w:p>
        </w:tc>
      </w:tr>
      <w:tr w:rsidR="00E062F0" w:rsidRPr="003B6796" w:rsidTr="00E06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062F0" w:rsidP="00E062F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062F0" w:rsidP="00E062F0">
            <w:pPr>
              <w:rPr>
                <w:color w:val="000000"/>
                <w:sz w:val="24"/>
                <w:szCs w:val="24"/>
              </w:rPr>
            </w:pPr>
            <w:r w:rsidRPr="003B6796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3B6796">
              <w:rPr>
                <w:color w:val="000000"/>
                <w:sz w:val="24"/>
                <w:szCs w:val="24"/>
              </w:rPr>
              <w:t>об</w:t>
            </w:r>
            <w:proofErr w:type="spellEnd"/>
            <w:r w:rsidRPr="003B67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796">
              <w:rPr>
                <w:color w:val="000000"/>
                <w:sz w:val="24"/>
                <w:szCs w:val="24"/>
              </w:rPr>
              <w:t>основном</w:t>
            </w:r>
            <w:proofErr w:type="spellEnd"/>
            <w:r w:rsidRPr="003B67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796">
              <w:rPr>
                <w:color w:val="000000"/>
                <w:sz w:val="24"/>
                <w:szCs w:val="24"/>
              </w:rPr>
              <w:t>общем</w:t>
            </w:r>
            <w:proofErr w:type="spellEnd"/>
            <w:r w:rsidRPr="003B67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796">
              <w:rPr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062F0" w:rsidP="00E062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062F0" w:rsidP="00E062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062F0" w:rsidP="00E062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062F0" w:rsidRPr="00F50C05" w:rsidTr="00E062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062F0" w:rsidP="00E062F0">
            <w:pPr>
              <w:rPr>
                <w:color w:val="000000"/>
                <w:sz w:val="24"/>
                <w:szCs w:val="24"/>
              </w:rPr>
            </w:pPr>
            <w:r w:rsidRPr="003B679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062F0" w:rsidP="00E062F0">
            <w:pPr>
              <w:rPr>
                <w:color w:val="000000"/>
                <w:sz w:val="24"/>
                <w:szCs w:val="24"/>
                <w:lang w:val="ru-RU"/>
              </w:rPr>
            </w:pPr>
            <w:r w:rsidRPr="003B6796">
              <w:rPr>
                <w:color w:val="000000"/>
                <w:sz w:val="24"/>
                <w:szCs w:val="24"/>
                <w:lang w:val="ru-RU"/>
              </w:rPr>
              <w:t>Окончили школу с аттестатом с 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062F0" w:rsidP="00E062F0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062F0" w:rsidP="00E062F0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062F0" w:rsidP="00E062F0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062F0" w:rsidRPr="003B6796" w:rsidTr="00E062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062F0" w:rsidP="00E062F0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062F0" w:rsidP="00E062F0">
            <w:pPr>
              <w:rPr>
                <w:color w:val="000000"/>
                <w:sz w:val="24"/>
                <w:szCs w:val="24"/>
              </w:rPr>
            </w:pPr>
            <w:r w:rsidRPr="003B6796">
              <w:rPr>
                <w:color w:val="000000"/>
                <w:sz w:val="24"/>
                <w:szCs w:val="24"/>
              </w:rPr>
              <w:t xml:space="preserve">– в </w:t>
            </w:r>
            <w:proofErr w:type="spellStart"/>
            <w:r w:rsidRPr="003B6796">
              <w:rPr>
                <w:color w:val="000000"/>
                <w:sz w:val="24"/>
                <w:szCs w:val="24"/>
              </w:rPr>
              <w:t>основной</w:t>
            </w:r>
            <w:proofErr w:type="spellEnd"/>
            <w:r w:rsidRPr="003B67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796">
              <w:rPr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062F0" w:rsidP="00E062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062F0" w:rsidP="00E062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2F0" w:rsidRPr="003B6796" w:rsidRDefault="00E84FBE" w:rsidP="00E062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E062F0" w:rsidRPr="00E062F0" w:rsidRDefault="00E062F0" w:rsidP="00E062F0">
      <w:pPr>
        <w:rPr>
          <w:sz w:val="24"/>
          <w:szCs w:val="24"/>
          <w:lang w:val="ru-RU"/>
        </w:rPr>
      </w:pPr>
      <w:r w:rsidRPr="00E062F0">
        <w:rPr>
          <w:sz w:val="24"/>
          <w:szCs w:val="24"/>
          <w:lang w:val="ru-RU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количество обучающихся школы </w:t>
      </w:r>
      <w:r w:rsidR="00E84FBE">
        <w:rPr>
          <w:sz w:val="24"/>
          <w:szCs w:val="24"/>
          <w:lang w:val="ru-RU"/>
        </w:rPr>
        <w:t>имеет положительную динамику</w:t>
      </w:r>
      <w:r w:rsidRPr="00E062F0">
        <w:rPr>
          <w:sz w:val="24"/>
          <w:szCs w:val="24"/>
          <w:lang w:val="ru-RU"/>
        </w:rPr>
        <w:t>.</w:t>
      </w:r>
    </w:p>
    <w:p w:rsidR="00E062F0" w:rsidRPr="00E062F0" w:rsidRDefault="00E062F0" w:rsidP="00E062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62F0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ОВЗ. </w:t>
      </w:r>
      <w:r w:rsidR="00CF61C1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E062F0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 </w:t>
      </w:r>
      <w:r w:rsidR="00CF61C1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Pr="00E062F0">
        <w:rPr>
          <w:rFonts w:hAnsi="Times New Roman" w:cs="Times New Roman"/>
          <w:color w:val="000000"/>
          <w:sz w:val="24"/>
          <w:szCs w:val="24"/>
          <w:lang w:val="ru-RU"/>
        </w:rPr>
        <w:t xml:space="preserve">тся в общеобразовательных классах совместно с </w:t>
      </w:r>
      <w:proofErr w:type="gramStart"/>
      <w:r w:rsidRPr="00E062F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062F0">
        <w:rPr>
          <w:rFonts w:hAnsi="Times New Roman" w:cs="Times New Roman"/>
          <w:color w:val="000000"/>
          <w:sz w:val="24"/>
          <w:szCs w:val="24"/>
          <w:lang w:val="ru-RU"/>
        </w:rPr>
        <w:t xml:space="preserve"> без ограничений возможностей здоровья по индивидуальной адаптированной образовательной программе.</w:t>
      </w:r>
    </w:p>
    <w:p w:rsidR="00E062F0" w:rsidRPr="00E062F0" w:rsidRDefault="00E062F0" w:rsidP="00E062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62F0">
        <w:rPr>
          <w:rFonts w:hAnsi="Times New Roman" w:cs="Times New Roman"/>
          <w:color w:val="000000"/>
          <w:sz w:val="24"/>
          <w:szCs w:val="24"/>
          <w:lang w:val="ru-RU"/>
        </w:rPr>
        <w:t>Также ведется работа с родителями и педагогами.</w:t>
      </w:r>
    </w:p>
    <w:p w:rsidR="00E062F0" w:rsidRPr="00E062F0" w:rsidRDefault="00E062F0" w:rsidP="00E062F0">
      <w:pPr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062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Количество детей с ОВЗ на 01.01.2022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3842"/>
        <w:gridCol w:w="3841"/>
      </w:tblGrid>
      <w:tr w:rsidR="00E062F0" w:rsidTr="00E062F0">
        <w:tc>
          <w:tcPr>
            <w:tcW w:w="3842" w:type="dxa"/>
            <w:vAlign w:val="center"/>
          </w:tcPr>
          <w:p w:rsidR="00E062F0" w:rsidRPr="00A7652B" w:rsidRDefault="00E062F0" w:rsidP="00E062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B">
              <w:rPr>
                <w:rFonts w:ascii="Times New Roman" w:hAnsi="Times New Roman" w:cs="Times New Roman"/>
                <w:sz w:val="24"/>
                <w:szCs w:val="24"/>
              </w:rPr>
              <w:t>Диагноз</w:t>
            </w:r>
          </w:p>
        </w:tc>
        <w:tc>
          <w:tcPr>
            <w:tcW w:w="3841" w:type="dxa"/>
          </w:tcPr>
          <w:p w:rsidR="00E062F0" w:rsidRPr="00A7652B" w:rsidRDefault="00E062F0" w:rsidP="00E062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F0" w:rsidRPr="00A7652B" w:rsidRDefault="00E062F0" w:rsidP="00E0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  <w:p w:rsidR="00E062F0" w:rsidRPr="00A7652B" w:rsidRDefault="00E062F0" w:rsidP="00E0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2F0" w:rsidTr="00E062F0">
        <w:tc>
          <w:tcPr>
            <w:tcW w:w="3842" w:type="dxa"/>
            <w:vAlign w:val="center"/>
          </w:tcPr>
          <w:p w:rsidR="00E062F0" w:rsidRPr="00A7652B" w:rsidRDefault="00E062F0" w:rsidP="00E062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B">
              <w:rPr>
                <w:rFonts w:ascii="Times New Roman" w:hAnsi="Times New Roman" w:cs="Times New Roman"/>
                <w:sz w:val="24"/>
                <w:szCs w:val="24"/>
              </w:rPr>
              <w:t>ЗПР. Вариант 7.1</w:t>
            </w:r>
          </w:p>
        </w:tc>
        <w:tc>
          <w:tcPr>
            <w:tcW w:w="3841" w:type="dxa"/>
          </w:tcPr>
          <w:p w:rsidR="00E062F0" w:rsidRPr="00A7652B" w:rsidRDefault="00E84FBE" w:rsidP="00E062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62F0" w:rsidTr="00E062F0">
        <w:tc>
          <w:tcPr>
            <w:tcW w:w="3842" w:type="dxa"/>
          </w:tcPr>
          <w:p w:rsidR="00E062F0" w:rsidRDefault="00E062F0" w:rsidP="00E062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ЗПР. Вариант 7.2</w:t>
            </w:r>
          </w:p>
        </w:tc>
        <w:tc>
          <w:tcPr>
            <w:tcW w:w="3841" w:type="dxa"/>
          </w:tcPr>
          <w:p w:rsidR="00E062F0" w:rsidRDefault="00E84FBE" w:rsidP="00E062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062F0" w:rsidTr="00E062F0">
        <w:tc>
          <w:tcPr>
            <w:tcW w:w="3842" w:type="dxa"/>
            <w:vAlign w:val="center"/>
          </w:tcPr>
          <w:p w:rsidR="00E062F0" w:rsidRPr="0047020F" w:rsidRDefault="00E062F0" w:rsidP="00E062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20F">
              <w:rPr>
                <w:rFonts w:ascii="Times New Roman" w:hAnsi="Times New Roman" w:cs="Times New Roman"/>
                <w:sz w:val="24"/>
                <w:szCs w:val="24"/>
              </w:rPr>
              <w:t>ОНР (</w:t>
            </w:r>
            <w:r w:rsidRPr="00470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020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речевого развития)</w:t>
            </w:r>
          </w:p>
        </w:tc>
        <w:tc>
          <w:tcPr>
            <w:tcW w:w="3841" w:type="dxa"/>
          </w:tcPr>
          <w:p w:rsidR="00E062F0" w:rsidRPr="0047020F" w:rsidRDefault="00E84FBE" w:rsidP="00E062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62F0" w:rsidTr="00E062F0">
        <w:tc>
          <w:tcPr>
            <w:tcW w:w="3842" w:type="dxa"/>
            <w:vAlign w:val="center"/>
          </w:tcPr>
          <w:p w:rsidR="00E062F0" w:rsidRPr="0047020F" w:rsidRDefault="00E062F0" w:rsidP="00E062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20F">
              <w:rPr>
                <w:rFonts w:ascii="Times New Roman" w:hAnsi="Times New Roman" w:cs="Times New Roman"/>
                <w:sz w:val="24"/>
                <w:szCs w:val="24"/>
              </w:rPr>
              <w:t xml:space="preserve">Инвалид (нарушения опорно-двигательного аппарата), </w:t>
            </w:r>
            <w:r w:rsidRPr="00470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умеренная умственная отсталость</w:t>
            </w:r>
          </w:p>
        </w:tc>
        <w:tc>
          <w:tcPr>
            <w:tcW w:w="3841" w:type="dxa"/>
          </w:tcPr>
          <w:p w:rsidR="00E062F0" w:rsidRPr="0047020F" w:rsidRDefault="00E84FBE" w:rsidP="00E062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E062F0" w:rsidTr="00E062F0">
        <w:tc>
          <w:tcPr>
            <w:tcW w:w="3842" w:type="dxa"/>
            <w:vAlign w:val="center"/>
          </w:tcPr>
          <w:p w:rsidR="00E062F0" w:rsidRPr="0047020F" w:rsidRDefault="00E062F0" w:rsidP="00E062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Легкая умственная отсталость</w:t>
            </w:r>
          </w:p>
        </w:tc>
        <w:tc>
          <w:tcPr>
            <w:tcW w:w="3841" w:type="dxa"/>
          </w:tcPr>
          <w:p w:rsidR="00E062F0" w:rsidRDefault="00E84FBE" w:rsidP="00E062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62F0" w:rsidTr="00E062F0">
        <w:tc>
          <w:tcPr>
            <w:tcW w:w="3842" w:type="dxa"/>
            <w:vAlign w:val="center"/>
          </w:tcPr>
          <w:p w:rsidR="00E062F0" w:rsidRPr="0047020F" w:rsidRDefault="00E062F0" w:rsidP="00E062F0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41" w:type="dxa"/>
          </w:tcPr>
          <w:p w:rsidR="00E062F0" w:rsidRDefault="00E84FBE" w:rsidP="00E062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062F0" w:rsidRPr="00E062F0" w:rsidRDefault="00E062F0" w:rsidP="00E062F0">
      <w:pPr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062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Количество детей с ОВЗ на 01.09.2022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3842"/>
        <w:gridCol w:w="3841"/>
      </w:tblGrid>
      <w:tr w:rsidR="00E062F0" w:rsidTr="00E062F0">
        <w:tc>
          <w:tcPr>
            <w:tcW w:w="3842" w:type="dxa"/>
            <w:vAlign w:val="center"/>
          </w:tcPr>
          <w:p w:rsidR="00E062F0" w:rsidRPr="00A7652B" w:rsidRDefault="00E062F0" w:rsidP="00E062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B">
              <w:rPr>
                <w:rFonts w:ascii="Times New Roman" w:hAnsi="Times New Roman" w:cs="Times New Roman"/>
                <w:sz w:val="24"/>
                <w:szCs w:val="24"/>
              </w:rPr>
              <w:t>Диагноз</w:t>
            </w:r>
          </w:p>
        </w:tc>
        <w:tc>
          <w:tcPr>
            <w:tcW w:w="3841" w:type="dxa"/>
          </w:tcPr>
          <w:p w:rsidR="00E062F0" w:rsidRPr="00A7652B" w:rsidRDefault="00E062F0" w:rsidP="00E062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F0" w:rsidRPr="00A7652B" w:rsidRDefault="00E062F0" w:rsidP="00E0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  <w:p w:rsidR="00E062F0" w:rsidRPr="00A7652B" w:rsidRDefault="00E062F0" w:rsidP="00E0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2F0" w:rsidTr="00E062F0">
        <w:tc>
          <w:tcPr>
            <w:tcW w:w="3842" w:type="dxa"/>
            <w:vAlign w:val="center"/>
          </w:tcPr>
          <w:p w:rsidR="00E062F0" w:rsidRPr="00A7652B" w:rsidRDefault="00E062F0" w:rsidP="00E062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B">
              <w:rPr>
                <w:rFonts w:ascii="Times New Roman" w:hAnsi="Times New Roman" w:cs="Times New Roman"/>
                <w:sz w:val="24"/>
                <w:szCs w:val="24"/>
              </w:rPr>
              <w:t>ЗПР. Вариант 7.1</w:t>
            </w:r>
          </w:p>
        </w:tc>
        <w:tc>
          <w:tcPr>
            <w:tcW w:w="3841" w:type="dxa"/>
          </w:tcPr>
          <w:p w:rsidR="00E062F0" w:rsidRPr="00A7652B" w:rsidRDefault="00E84FBE" w:rsidP="00E062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62F0" w:rsidTr="00E062F0">
        <w:tc>
          <w:tcPr>
            <w:tcW w:w="3842" w:type="dxa"/>
          </w:tcPr>
          <w:p w:rsidR="00E062F0" w:rsidRDefault="00E062F0" w:rsidP="00E062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ЗПР. Вариант 7.2</w:t>
            </w:r>
          </w:p>
        </w:tc>
        <w:tc>
          <w:tcPr>
            <w:tcW w:w="3841" w:type="dxa"/>
          </w:tcPr>
          <w:p w:rsidR="00E062F0" w:rsidRDefault="00E84FBE" w:rsidP="00E062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062F0" w:rsidTr="00E062F0">
        <w:tc>
          <w:tcPr>
            <w:tcW w:w="3842" w:type="dxa"/>
            <w:vAlign w:val="center"/>
          </w:tcPr>
          <w:p w:rsidR="00E062F0" w:rsidRPr="0047020F" w:rsidRDefault="00E062F0" w:rsidP="00E062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20F">
              <w:rPr>
                <w:rFonts w:ascii="Times New Roman" w:hAnsi="Times New Roman" w:cs="Times New Roman"/>
                <w:sz w:val="24"/>
                <w:szCs w:val="24"/>
              </w:rPr>
              <w:t>ОНР (</w:t>
            </w:r>
            <w:r w:rsidRPr="00470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020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речевого развития)</w:t>
            </w:r>
          </w:p>
        </w:tc>
        <w:tc>
          <w:tcPr>
            <w:tcW w:w="3841" w:type="dxa"/>
          </w:tcPr>
          <w:p w:rsidR="00E062F0" w:rsidRPr="0047020F" w:rsidRDefault="00E84FBE" w:rsidP="00E062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62F0" w:rsidTr="00E062F0">
        <w:tc>
          <w:tcPr>
            <w:tcW w:w="3842" w:type="dxa"/>
            <w:vAlign w:val="center"/>
          </w:tcPr>
          <w:p w:rsidR="00E062F0" w:rsidRPr="0047020F" w:rsidRDefault="00E062F0" w:rsidP="00E062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20F">
              <w:rPr>
                <w:rFonts w:ascii="Times New Roman" w:hAnsi="Times New Roman" w:cs="Times New Roman"/>
                <w:sz w:val="24"/>
                <w:szCs w:val="24"/>
              </w:rPr>
              <w:t>Инвалид (нарушения опорно-двигательного аппарата), умеренная умственная отсталость</w:t>
            </w:r>
          </w:p>
        </w:tc>
        <w:tc>
          <w:tcPr>
            <w:tcW w:w="3841" w:type="dxa"/>
          </w:tcPr>
          <w:p w:rsidR="00E062F0" w:rsidRPr="0047020F" w:rsidRDefault="00E84FBE" w:rsidP="00E062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62F0" w:rsidTr="00E062F0">
        <w:tc>
          <w:tcPr>
            <w:tcW w:w="3842" w:type="dxa"/>
            <w:vAlign w:val="center"/>
          </w:tcPr>
          <w:p w:rsidR="00E062F0" w:rsidRPr="0047020F" w:rsidRDefault="00E062F0" w:rsidP="00E062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20F">
              <w:rPr>
                <w:rFonts w:ascii="Times New Roman" w:hAnsi="Times New Roman" w:cs="Times New Roman"/>
                <w:sz w:val="24"/>
                <w:szCs w:val="24"/>
              </w:rPr>
              <w:t>Легкая умственная отсталость</w:t>
            </w:r>
          </w:p>
        </w:tc>
        <w:tc>
          <w:tcPr>
            <w:tcW w:w="3841" w:type="dxa"/>
          </w:tcPr>
          <w:p w:rsidR="00E062F0" w:rsidRDefault="00E84FBE" w:rsidP="00E062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62F0" w:rsidTr="00E062F0">
        <w:tc>
          <w:tcPr>
            <w:tcW w:w="3842" w:type="dxa"/>
            <w:vAlign w:val="center"/>
          </w:tcPr>
          <w:p w:rsidR="00E062F0" w:rsidRPr="0047020F" w:rsidRDefault="00E062F0" w:rsidP="00E062F0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41" w:type="dxa"/>
          </w:tcPr>
          <w:p w:rsidR="00E062F0" w:rsidRDefault="00E84FBE" w:rsidP="00E062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D2161" w:rsidRPr="00BC56A4" w:rsidRDefault="00E062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качества знаний</w:t>
      </w:r>
    </w:p>
    <w:p w:rsidR="00AA725B" w:rsidRPr="009428FB" w:rsidRDefault="00AA725B" w:rsidP="00AA725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28FB">
        <w:rPr>
          <w:rFonts w:ascii="Times New Roman" w:hAnsi="Times New Roman" w:cs="Times New Roman"/>
          <w:b/>
          <w:sz w:val="24"/>
          <w:szCs w:val="24"/>
          <w:lang w:val="ru-RU"/>
        </w:rPr>
        <w:t>Анализ качества знаний учащихся по классам за 2021-2022 уч. год</w:t>
      </w:r>
    </w:p>
    <w:tbl>
      <w:tblPr>
        <w:tblStyle w:val="a6"/>
        <w:tblW w:w="102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4"/>
        <w:gridCol w:w="1512"/>
        <w:gridCol w:w="1513"/>
        <w:gridCol w:w="1513"/>
        <w:gridCol w:w="1512"/>
        <w:gridCol w:w="1513"/>
        <w:gridCol w:w="1513"/>
      </w:tblGrid>
      <w:tr w:rsidR="00AA725B" w:rsidRPr="00AA725B" w:rsidTr="001F7744">
        <w:tc>
          <w:tcPr>
            <w:tcW w:w="1134" w:type="dxa"/>
          </w:tcPr>
          <w:p w:rsidR="00AA725B" w:rsidRPr="00AA725B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12" w:type="dxa"/>
          </w:tcPr>
          <w:p w:rsidR="00AA725B" w:rsidRPr="00AA725B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513" w:type="dxa"/>
          </w:tcPr>
          <w:p w:rsidR="00AA725B" w:rsidRPr="00AA725B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Отличников</w:t>
            </w:r>
          </w:p>
        </w:tc>
        <w:tc>
          <w:tcPr>
            <w:tcW w:w="1513" w:type="dxa"/>
          </w:tcPr>
          <w:p w:rsidR="00AA725B" w:rsidRPr="00AA725B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Хорошистов</w:t>
            </w:r>
          </w:p>
        </w:tc>
        <w:tc>
          <w:tcPr>
            <w:tcW w:w="1512" w:type="dxa"/>
          </w:tcPr>
          <w:p w:rsidR="00AA725B" w:rsidRPr="00AA725B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неуспевающие</w:t>
            </w:r>
          </w:p>
        </w:tc>
        <w:tc>
          <w:tcPr>
            <w:tcW w:w="1513" w:type="dxa"/>
          </w:tcPr>
          <w:p w:rsidR="00AA725B" w:rsidRPr="00AA725B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513" w:type="dxa"/>
          </w:tcPr>
          <w:p w:rsidR="00AA725B" w:rsidRPr="00AA725B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AA725B" w:rsidRPr="00AA725B" w:rsidTr="001F7744">
        <w:tc>
          <w:tcPr>
            <w:tcW w:w="1134" w:type="dxa"/>
          </w:tcPr>
          <w:p w:rsidR="00AA725B" w:rsidRPr="00AA725B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:rsidR="00AA725B" w:rsidRPr="00AA725B" w:rsidRDefault="00902AB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</w:tcPr>
          <w:p w:rsidR="00AA725B" w:rsidRPr="00AA725B" w:rsidRDefault="00CF61C1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</w:tcPr>
          <w:p w:rsidR="00AA725B" w:rsidRPr="00AA725B" w:rsidRDefault="00902AB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AA725B" w:rsidRPr="00AA725B" w:rsidRDefault="00902AB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</w:tcPr>
          <w:p w:rsidR="00AA725B" w:rsidRPr="00AA725B" w:rsidRDefault="00902AB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3" w:type="dxa"/>
          </w:tcPr>
          <w:p w:rsidR="00AA725B" w:rsidRPr="00C23B9C" w:rsidRDefault="00C23B9C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AA725B" w:rsidRPr="00C23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725B" w:rsidRPr="00AA725B" w:rsidTr="001F7744">
        <w:tc>
          <w:tcPr>
            <w:tcW w:w="1134" w:type="dxa"/>
          </w:tcPr>
          <w:p w:rsidR="00AA725B" w:rsidRPr="00AA725B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</w:tcPr>
          <w:p w:rsidR="00AA725B" w:rsidRPr="00AA725B" w:rsidRDefault="00902AB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AA725B" w:rsidRPr="00AA725B" w:rsidRDefault="00902AB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</w:tcPr>
          <w:p w:rsidR="00AA725B" w:rsidRPr="00AA725B" w:rsidRDefault="00902AB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</w:tcPr>
          <w:p w:rsidR="00AA725B" w:rsidRPr="00AA725B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</w:tcPr>
          <w:p w:rsidR="00AA725B" w:rsidRPr="00AA725B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13" w:type="dxa"/>
          </w:tcPr>
          <w:p w:rsidR="00AA725B" w:rsidRPr="00C23B9C" w:rsidRDefault="00C23B9C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AA725B" w:rsidRPr="00C23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725B" w:rsidRPr="00AA725B" w:rsidTr="001F7744">
        <w:tc>
          <w:tcPr>
            <w:tcW w:w="1134" w:type="dxa"/>
          </w:tcPr>
          <w:p w:rsidR="00AA725B" w:rsidRPr="00AA725B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2" w:type="dxa"/>
          </w:tcPr>
          <w:p w:rsidR="00AA725B" w:rsidRPr="00AA725B" w:rsidRDefault="00902AB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AA725B" w:rsidRPr="00AA725B" w:rsidRDefault="00902AB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AA725B" w:rsidRPr="00AA725B" w:rsidRDefault="00902AB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</w:tcPr>
          <w:p w:rsidR="00AA725B" w:rsidRPr="00AA725B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</w:tcPr>
          <w:p w:rsidR="00AA725B" w:rsidRPr="00AA725B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13" w:type="dxa"/>
          </w:tcPr>
          <w:p w:rsidR="00AA725B" w:rsidRPr="00F2257B" w:rsidRDefault="00C23B9C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A725B" w:rsidRPr="00F225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725B" w:rsidRPr="00AA725B" w:rsidTr="001F7744">
        <w:tc>
          <w:tcPr>
            <w:tcW w:w="1134" w:type="dxa"/>
          </w:tcPr>
          <w:p w:rsidR="00AA725B" w:rsidRPr="00AA725B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2" w:type="dxa"/>
          </w:tcPr>
          <w:p w:rsidR="00AA725B" w:rsidRPr="00AA725B" w:rsidRDefault="00C23B9C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AA725B" w:rsidRPr="00AA725B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</w:tcPr>
          <w:p w:rsidR="00AA725B" w:rsidRPr="00AA725B" w:rsidRDefault="00C23B9C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</w:tcPr>
          <w:p w:rsidR="00AA725B" w:rsidRPr="00AA725B" w:rsidRDefault="00C23B9C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</w:tcPr>
          <w:p w:rsidR="00AA725B" w:rsidRPr="00AA725B" w:rsidRDefault="00C23B9C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A725B" w:rsidRPr="00AA725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3" w:type="dxa"/>
          </w:tcPr>
          <w:p w:rsidR="00AA725B" w:rsidRPr="00F2257B" w:rsidRDefault="00C23B9C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AA725B" w:rsidRPr="00F225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725B" w:rsidRPr="00AA725B" w:rsidTr="001F7744">
        <w:tc>
          <w:tcPr>
            <w:tcW w:w="1134" w:type="dxa"/>
          </w:tcPr>
          <w:p w:rsidR="00AA725B" w:rsidRPr="00AA725B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</w:tcPr>
          <w:p w:rsidR="00AA725B" w:rsidRPr="00AA725B" w:rsidRDefault="00C23B9C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:rsidR="00AA725B" w:rsidRPr="00AA725B" w:rsidRDefault="00C23B9C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AA725B" w:rsidRPr="00C23B9C" w:rsidRDefault="00C23B9C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</w:tcPr>
          <w:p w:rsidR="00AA725B" w:rsidRPr="00C23B9C" w:rsidRDefault="00C23B9C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</w:tcPr>
          <w:p w:rsidR="00AA725B" w:rsidRPr="00C23B9C" w:rsidRDefault="00C23B9C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A725B" w:rsidRPr="00C23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3" w:type="dxa"/>
          </w:tcPr>
          <w:p w:rsidR="00AA725B" w:rsidRPr="00C23B9C" w:rsidRDefault="00E474B5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AA725B" w:rsidRPr="00C23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725B" w:rsidRPr="00AA725B" w:rsidTr="001F7744">
        <w:tc>
          <w:tcPr>
            <w:tcW w:w="1134" w:type="dxa"/>
          </w:tcPr>
          <w:p w:rsidR="00AA725B" w:rsidRPr="00AA725B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2" w:type="dxa"/>
          </w:tcPr>
          <w:p w:rsidR="00AA725B" w:rsidRPr="00C23B9C" w:rsidRDefault="00C23B9C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3" w:type="dxa"/>
          </w:tcPr>
          <w:p w:rsidR="00AA725B" w:rsidRPr="00C23B9C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</w:tcPr>
          <w:p w:rsidR="00AA725B" w:rsidRPr="00C23B9C" w:rsidRDefault="00C23B9C" w:rsidP="00C23B9C">
            <w:pPr>
              <w:tabs>
                <w:tab w:val="left" w:pos="6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3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:rsidR="00AA725B" w:rsidRPr="00C23B9C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</w:tcPr>
          <w:p w:rsidR="00AA725B" w:rsidRPr="00C23B9C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9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13" w:type="dxa"/>
          </w:tcPr>
          <w:p w:rsidR="00AA725B" w:rsidRPr="00C23B9C" w:rsidRDefault="00E474B5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AA725B" w:rsidRPr="00C23B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725B" w:rsidRPr="00AA725B" w:rsidTr="001F7744">
        <w:tc>
          <w:tcPr>
            <w:tcW w:w="1134" w:type="dxa"/>
          </w:tcPr>
          <w:p w:rsidR="00AA725B" w:rsidRPr="00AA725B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2" w:type="dxa"/>
          </w:tcPr>
          <w:p w:rsidR="00AA725B" w:rsidRPr="00AA725B" w:rsidRDefault="00C23B9C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</w:tcPr>
          <w:p w:rsidR="00AA725B" w:rsidRPr="00AA725B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</w:tcPr>
          <w:p w:rsidR="00AA725B" w:rsidRPr="00AA725B" w:rsidRDefault="00C23B9C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</w:tcPr>
          <w:p w:rsidR="00AA725B" w:rsidRPr="00AA725B" w:rsidRDefault="00C23B9C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</w:tcPr>
          <w:p w:rsidR="00AA725B" w:rsidRPr="00AA725B" w:rsidRDefault="00C23B9C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</w:tcPr>
          <w:p w:rsidR="00AA725B" w:rsidRPr="00AA725B" w:rsidRDefault="00C23B9C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725B" w:rsidRPr="00AA725B" w:rsidTr="001F7744">
        <w:tc>
          <w:tcPr>
            <w:tcW w:w="1134" w:type="dxa"/>
          </w:tcPr>
          <w:p w:rsidR="00AA725B" w:rsidRPr="00AA725B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2" w:type="dxa"/>
          </w:tcPr>
          <w:p w:rsidR="00AA725B" w:rsidRPr="00AA725B" w:rsidRDefault="00C23B9C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3" w:type="dxa"/>
          </w:tcPr>
          <w:p w:rsidR="00AA725B" w:rsidRPr="00AA725B" w:rsidRDefault="00C23B9C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</w:tcPr>
          <w:p w:rsidR="00AA725B" w:rsidRPr="00E474B5" w:rsidRDefault="00CF61C1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AA725B" w:rsidRPr="00E474B5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4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</w:tcPr>
          <w:p w:rsidR="00AA725B" w:rsidRPr="00E474B5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4B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13" w:type="dxa"/>
          </w:tcPr>
          <w:p w:rsidR="00AA725B" w:rsidRPr="00E474B5" w:rsidRDefault="00E474B5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AA725B" w:rsidRPr="00E474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725B" w:rsidRPr="00AA725B" w:rsidTr="001F7744">
        <w:tc>
          <w:tcPr>
            <w:tcW w:w="1134" w:type="dxa"/>
          </w:tcPr>
          <w:p w:rsidR="00AA725B" w:rsidRPr="00AA725B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12" w:type="dxa"/>
          </w:tcPr>
          <w:p w:rsidR="00AA725B" w:rsidRPr="00AA725B" w:rsidRDefault="00C23B9C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13" w:type="dxa"/>
          </w:tcPr>
          <w:p w:rsidR="00AA725B" w:rsidRPr="00AA725B" w:rsidRDefault="009428FB" w:rsidP="00C23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r w:rsidR="00C23B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725B" w:rsidRPr="00AA725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13" w:type="dxa"/>
          </w:tcPr>
          <w:p w:rsidR="00AA725B" w:rsidRPr="00AA725B" w:rsidRDefault="00E474B5" w:rsidP="00E4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28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  <w:r w:rsidR="00AA725B" w:rsidRPr="00AA725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12" w:type="dxa"/>
          </w:tcPr>
          <w:p w:rsidR="00AA725B" w:rsidRPr="00AA725B" w:rsidRDefault="00E474B5" w:rsidP="00E4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28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725B" w:rsidRPr="00AA725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13" w:type="dxa"/>
          </w:tcPr>
          <w:p w:rsidR="00AA725B" w:rsidRPr="00AA725B" w:rsidRDefault="00E474B5" w:rsidP="00E4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A725B" w:rsidRPr="00AA725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3" w:type="dxa"/>
          </w:tcPr>
          <w:p w:rsidR="00AA725B" w:rsidRPr="00AA725B" w:rsidRDefault="00E474B5" w:rsidP="00E4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AA725B" w:rsidRPr="00AA725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A725B" w:rsidRPr="00AA725B" w:rsidRDefault="00AA725B" w:rsidP="00AA725B">
      <w:pPr>
        <w:rPr>
          <w:rFonts w:ascii="Times New Roman" w:hAnsi="Times New Roman" w:cs="Times New Roman"/>
          <w:sz w:val="24"/>
          <w:szCs w:val="24"/>
        </w:rPr>
      </w:pPr>
    </w:p>
    <w:p w:rsidR="00AA725B" w:rsidRPr="00AA725B" w:rsidRDefault="00AA725B" w:rsidP="00246E4C">
      <w:pPr>
        <w:jc w:val="right"/>
        <w:rPr>
          <w:rFonts w:ascii="Times New Roman" w:hAnsi="Times New Roman" w:cs="Times New Roman"/>
          <w:sz w:val="24"/>
          <w:szCs w:val="24"/>
        </w:rPr>
      </w:pPr>
      <w:r w:rsidRPr="00AA725B">
        <w:rPr>
          <w:rFonts w:ascii="Times New Roman" w:hAnsi="Times New Roman" w:cs="Times New Roman"/>
          <w:sz w:val="24"/>
          <w:szCs w:val="24"/>
        </w:rPr>
        <w:t>Приложение10</w:t>
      </w:r>
    </w:p>
    <w:p w:rsidR="00AA725B" w:rsidRPr="003B6F3A" w:rsidRDefault="00AA725B" w:rsidP="00AA725B">
      <w:pPr>
        <w:pStyle w:val="a5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F3A">
        <w:rPr>
          <w:rFonts w:ascii="Times New Roman" w:hAnsi="Times New Roman" w:cs="Times New Roman"/>
          <w:b/>
          <w:sz w:val="24"/>
          <w:szCs w:val="24"/>
        </w:rPr>
        <w:t>Сравнительный анализ успеваемости по школе по итогам последних пяти лет</w:t>
      </w:r>
    </w:p>
    <w:tbl>
      <w:tblPr>
        <w:tblStyle w:val="a6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3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 w:rsidR="00AA725B" w:rsidRPr="00AA725B" w:rsidTr="001F7744">
        <w:tc>
          <w:tcPr>
            <w:tcW w:w="703" w:type="dxa"/>
          </w:tcPr>
          <w:p w:rsidR="00AA725B" w:rsidRPr="00AA725B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84" w:type="dxa"/>
            <w:gridSpan w:val="2"/>
          </w:tcPr>
          <w:p w:rsidR="00AA725B" w:rsidRPr="00AA725B" w:rsidRDefault="00AA725B" w:rsidP="001F7744">
            <w:pPr>
              <w:pStyle w:val="a5"/>
              <w:ind w:left="0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2016-2017 уч. год</w:t>
            </w:r>
          </w:p>
        </w:tc>
        <w:tc>
          <w:tcPr>
            <w:tcW w:w="1584" w:type="dxa"/>
            <w:gridSpan w:val="2"/>
          </w:tcPr>
          <w:p w:rsidR="00AA725B" w:rsidRPr="00AA725B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2017-2018 уч. год</w:t>
            </w:r>
          </w:p>
        </w:tc>
        <w:tc>
          <w:tcPr>
            <w:tcW w:w="1584" w:type="dxa"/>
            <w:gridSpan w:val="2"/>
          </w:tcPr>
          <w:p w:rsidR="00AA725B" w:rsidRPr="00AA725B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2018-2019 уч. год</w:t>
            </w:r>
          </w:p>
        </w:tc>
        <w:tc>
          <w:tcPr>
            <w:tcW w:w="1584" w:type="dxa"/>
            <w:gridSpan w:val="2"/>
          </w:tcPr>
          <w:p w:rsidR="00AA725B" w:rsidRPr="00AA725B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2019-2020 уч. год</w:t>
            </w:r>
          </w:p>
        </w:tc>
        <w:tc>
          <w:tcPr>
            <w:tcW w:w="1584" w:type="dxa"/>
            <w:gridSpan w:val="2"/>
          </w:tcPr>
          <w:p w:rsidR="00AA725B" w:rsidRPr="00AA725B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2020-2021 уч. год</w:t>
            </w:r>
          </w:p>
        </w:tc>
        <w:tc>
          <w:tcPr>
            <w:tcW w:w="1584" w:type="dxa"/>
            <w:gridSpan w:val="2"/>
          </w:tcPr>
          <w:p w:rsidR="00AA725B" w:rsidRPr="00AA725B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2021-2022 уч. год</w:t>
            </w:r>
          </w:p>
        </w:tc>
      </w:tr>
      <w:tr w:rsidR="00AA725B" w:rsidRPr="00AA725B" w:rsidTr="001F7744">
        <w:tc>
          <w:tcPr>
            <w:tcW w:w="703" w:type="dxa"/>
          </w:tcPr>
          <w:p w:rsidR="00AA725B" w:rsidRPr="00AA725B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AA725B" w:rsidRPr="00AA725B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792" w:type="dxa"/>
          </w:tcPr>
          <w:p w:rsidR="00AA725B" w:rsidRPr="00AA725B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Качество знан</w:t>
            </w:r>
            <w:r w:rsidRPr="00AA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</w:t>
            </w:r>
          </w:p>
        </w:tc>
        <w:tc>
          <w:tcPr>
            <w:tcW w:w="792" w:type="dxa"/>
          </w:tcPr>
          <w:p w:rsidR="00AA725B" w:rsidRPr="00AA725B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Успеваемость </w:t>
            </w:r>
          </w:p>
        </w:tc>
        <w:tc>
          <w:tcPr>
            <w:tcW w:w="792" w:type="dxa"/>
          </w:tcPr>
          <w:p w:rsidR="00AA725B" w:rsidRPr="00AA725B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Качество знан</w:t>
            </w:r>
            <w:r w:rsidRPr="00AA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</w:t>
            </w:r>
          </w:p>
        </w:tc>
        <w:tc>
          <w:tcPr>
            <w:tcW w:w="792" w:type="dxa"/>
          </w:tcPr>
          <w:p w:rsidR="00AA725B" w:rsidRPr="00AA725B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Успеваемость </w:t>
            </w:r>
          </w:p>
        </w:tc>
        <w:tc>
          <w:tcPr>
            <w:tcW w:w="792" w:type="dxa"/>
          </w:tcPr>
          <w:p w:rsidR="00AA725B" w:rsidRPr="00AA725B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Качество знан</w:t>
            </w:r>
            <w:r w:rsidRPr="00AA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</w:t>
            </w:r>
          </w:p>
        </w:tc>
        <w:tc>
          <w:tcPr>
            <w:tcW w:w="792" w:type="dxa"/>
          </w:tcPr>
          <w:p w:rsidR="00AA725B" w:rsidRPr="00AA725B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Успеваемость </w:t>
            </w:r>
          </w:p>
        </w:tc>
        <w:tc>
          <w:tcPr>
            <w:tcW w:w="792" w:type="dxa"/>
          </w:tcPr>
          <w:p w:rsidR="00AA725B" w:rsidRPr="00AA725B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Качество знан</w:t>
            </w:r>
            <w:r w:rsidRPr="00AA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</w:t>
            </w:r>
          </w:p>
        </w:tc>
        <w:tc>
          <w:tcPr>
            <w:tcW w:w="792" w:type="dxa"/>
          </w:tcPr>
          <w:p w:rsidR="00AA725B" w:rsidRPr="00AA725B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Успеваемость </w:t>
            </w:r>
          </w:p>
        </w:tc>
        <w:tc>
          <w:tcPr>
            <w:tcW w:w="792" w:type="dxa"/>
          </w:tcPr>
          <w:p w:rsidR="00AA725B" w:rsidRPr="00AA725B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Качество знан</w:t>
            </w:r>
            <w:r w:rsidRPr="00AA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</w:t>
            </w:r>
          </w:p>
        </w:tc>
        <w:tc>
          <w:tcPr>
            <w:tcW w:w="792" w:type="dxa"/>
          </w:tcPr>
          <w:p w:rsidR="00AA725B" w:rsidRPr="00AA725B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Успеваемость </w:t>
            </w:r>
          </w:p>
        </w:tc>
        <w:tc>
          <w:tcPr>
            <w:tcW w:w="792" w:type="dxa"/>
          </w:tcPr>
          <w:p w:rsidR="00AA725B" w:rsidRPr="00AA725B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Качество знан</w:t>
            </w:r>
            <w:r w:rsidRPr="00AA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</w:t>
            </w:r>
          </w:p>
        </w:tc>
      </w:tr>
      <w:tr w:rsidR="00AA725B" w:rsidRPr="00AA725B" w:rsidTr="00F654B7">
        <w:tc>
          <w:tcPr>
            <w:tcW w:w="703" w:type="dxa"/>
          </w:tcPr>
          <w:p w:rsidR="00AA725B" w:rsidRPr="00AA725B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4B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4B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F654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4B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4B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B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12E02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B7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  <w:r w:rsidR="00F12E02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725B" w:rsidRPr="00AA725B" w:rsidTr="00F654B7">
        <w:tc>
          <w:tcPr>
            <w:tcW w:w="703" w:type="dxa"/>
          </w:tcPr>
          <w:p w:rsidR="00AA725B" w:rsidRPr="00AA725B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4B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4B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4B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B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12E02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B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  <w:r w:rsidR="00F12E02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725B" w:rsidRPr="00AA725B" w:rsidTr="00F654B7">
        <w:tc>
          <w:tcPr>
            <w:tcW w:w="703" w:type="dxa"/>
          </w:tcPr>
          <w:p w:rsidR="00AA725B" w:rsidRPr="00AA725B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4B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AA725B" w:rsidRPr="00F654B7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AA725B" w:rsidRPr="00F654B7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4B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4B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AA725B" w:rsidP="00F654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4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54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B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12E02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B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F12E02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725B" w:rsidRPr="00AA725B" w:rsidTr="00F654B7">
        <w:tc>
          <w:tcPr>
            <w:tcW w:w="703" w:type="dxa"/>
          </w:tcPr>
          <w:p w:rsidR="00AA725B" w:rsidRPr="00AA725B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AA725B" w:rsidRPr="00F654B7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AA725B" w:rsidRPr="00F654B7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4B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F12E02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  <w:r w:rsidR="00F12E02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725B" w:rsidRPr="00AA725B" w:rsidTr="00F654B7">
        <w:tc>
          <w:tcPr>
            <w:tcW w:w="703" w:type="dxa"/>
          </w:tcPr>
          <w:p w:rsidR="00AA725B" w:rsidRPr="00AA725B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F654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F654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AA725B" w:rsidRPr="00F654B7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F12E02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 w:rsidR="00F12E02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725B" w:rsidRPr="00AA725B" w:rsidTr="00F654B7">
        <w:tc>
          <w:tcPr>
            <w:tcW w:w="703" w:type="dxa"/>
          </w:tcPr>
          <w:p w:rsidR="00AA725B" w:rsidRPr="00AA725B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F654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F654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F654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F654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AA725B" w:rsidRPr="00F654B7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  <w:r w:rsidR="00F12E02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  <w:r w:rsidR="00F12E02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725B" w:rsidRPr="00AA725B" w:rsidTr="00F654B7">
        <w:tc>
          <w:tcPr>
            <w:tcW w:w="703" w:type="dxa"/>
          </w:tcPr>
          <w:p w:rsidR="00AA725B" w:rsidRPr="00AA725B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F654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F654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654B7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300D63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300D63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4B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300D63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B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300D6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AA725B" w:rsidRPr="00F654B7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5B" w:rsidRPr="00AA725B" w:rsidTr="00F654B7">
        <w:tc>
          <w:tcPr>
            <w:tcW w:w="703" w:type="dxa"/>
          </w:tcPr>
          <w:p w:rsidR="00AA725B" w:rsidRPr="00AA725B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4B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300D63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4B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300D63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4B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300D63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AA725B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4B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300D63" w:rsidP="001F774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B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300D6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 w:rsidR="00AA725B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F12E02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B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2" w:type="dxa"/>
            <w:shd w:val="clear" w:color="auto" w:fill="auto"/>
          </w:tcPr>
          <w:p w:rsidR="00AA725B" w:rsidRPr="00F654B7" w:rsidRDefault="00300D63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  <w:r w:rsidR="00F12E02" w:rsidRPr="00F6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A725B" w:rsidRPr="00AA725B" w:rsidRDefault="00AA725B" w:rsidP="00AA725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725B" w:rsidRPr="00AA725B" w:rsidRDefault="00AA725B" w:rsidP="00AA725B">
      <w:pPr>
        <w:jc w:val="right"/>
        <w:rPr>
          <w:rFonts w:ascii="Times New Roman" w:hAnsi="Times New Roman" w:cs="Times New Roman"/>
          <w:sz w:val="24"/>
          <w:szCs w:val="24"/>
        </w:rPr>
      </w:pPr>
      <w:r w:rsidRPr="00AA725B">
        <w:rPr>
          <w:rFonts w:ascii="Times New Roman" w:hAnsi="Times New Roman" w:cs="Times New Roman"/>
          <w:sz w:val="24"/>
          <w:szCs w:val="24"/>
        </w:rPr>
        <w:t xml:space="preserve">Приложение11 </w:t>
      </w:r>
    </w:p>
    <w:p w:rsidR="00AA725B" w:rsidRPr="00AA725B" w:rsidRDefault="00AA725B" w:rsidP="00AA725B">
      <w:pPr>
        <w:pStyle w:val="a5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25B" w:rsidRPr="00AA725B" w:rsidRDefault="00AA725B" w:rsidP="00AA725B">
      <w:pPr>
        <w:pStyle w:val="a5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25B">
        <w:rPr>
          <w:rFonts w:ascii="Times New Roman" w:hAnsi="Times New Roman" w:cs="Times New Roman"/>
          <w:b/>
          <w:sz w:val="24"/>
          <w:szCs w:val="24"/>
        </w:rPr>
        <w:t>Сравнительный анализ успеваемости по школе за 5лет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2929"/>
        <w:gridCol w:w="2992"/>
        <w:gridCol w:w="2930"/>
      </w:tblGrid>
      <w:tr w:rsidR="00AA725B" w:rsidRPr="00AA725B" w:rsidTr="001F7744">
        <w:tc>
          <w:tcPr>
            <w:tcW w:w="3190" w:type="dxa"/>
          </w:tcPr>
          <w:p w:rsidR="00AA725B" w:rsidRPr="00AA725B" w:rsidRDefault="00AA725B" w:rsidP="001F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90" w:type="dxa"/>
          </w:tcPr>
          <w:p w:rsidR="00AA725B" w:rsidRPr="00AA725B" w:rsidRDefault="00AA725B" w:rsidP="001F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3191" w:type="dxa"/>
          </w:tcPr>
          <w:p w:rsidR="00AA725B" w:rsidRPr="00AA725B" w:rsidRDefault="00AA725B" w:rsidP="001F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AA725B" w:rsidRPr="00AA725B" w:rsidTr="001F7744">
        <w:tc>
          <w:tcPr>
            <w:tcW w:w="3190" w:type="dxa"/>
          </w:tcPr>
          <w:p w:rsidR="00AA725B" w:rsidRPr="00AA725B" w:rsidRDefault="00AA725B" w:rsidP="001F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3190" w:type="dxa"/>
          </w:tcPr>
          <w:p w:rsidR="00AA725B" w:rsidRPr="00AA725B" w:rsidRDefault="00300D63" w:rsidP="001F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  <w:r w:rsidR="00AA725B" w:rsidRPr="00AA725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AA725B" w:rsidRPr="00AA725B" w:rsidRDefault="00300D63" w:rsidP="001F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  <w:r w:rsidR="00AA725B" w:rsidRPr="00AA725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725B" w:rsidRPr="00AA725B" w:rsidTr="001F7744">
        <w:tc>
          <w:tcPr>
            <w:tcW w:w="3190" w:type="dxa"/>
          </w:tcPr>
          <w:p w:rsidR="00AA725B" w:rsidRPr="00AA725B" w:rsidRDefault="00AA725B" w:rsidP="001F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3190" w:type="dxa"/>
          </w:tcPr>
          <w:p w:rsidR="00AA725B" w:rsidRPr="00AA725B" w:rsidRDefault="00300D63" w:rsidP="001F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AA725B" w:rsidRPr="00AA725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AA725B" w:rsidRPr="00AA725B" w:rsidRDefault="00905740" w:rsidP="001F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  <w:r w:rsidR="00AA725B" w:rsidRPr="00AA725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725B" w:rsidRPr="00AA725B" w:rsidTr="001F7744">
        <w:tc>
          <w:tcPr>
            <w:tcW w:w="3190" w:type="dxa"/>
          </w:tcPr>
          <w:p w:rsidR="00AA725B" w:rsidRPr="00AA725B" w:rsidRDefault="00AA725B" w:rsidP="001F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3190" w:type="dxa"/>
          </w:tcPr>
          <w:p w:rsidR="00AA725B" w:rsidRPr="00AA725B" w:rsidRDefault="00905740" w:rsidP="001F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AA725B" w:rsidRPr="00AA725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AA725B" w:rsidRPr="00AA725B" w:rsidRDefault="00905740" w:rsidP="001F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 w:rsidR="00AA725B" w:rsidRPr="00AA725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725B" w:rsidRPr="00AA725B" w:rsidTr="001F7744">
        <w:tc>
          <w:tcPr>
            <w:tcW w:w="3190" w:type="dxa"/>
          </w:tcPr>
          <w:p w:rsidR="00AA725B" w:rsidRPr="00AA725B" w:rsidRDefault="00AA725B" w:rsidP="001F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3190" w:type="dxa"/>
          </w:tcPr>
          <w:p w:rsidR="00AA725B" w:rsidRPr="00AA725B" w:rsidRDefault="00905740" w:rsidP="001F77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100</w:t>
            </w:r>
            <w:r w:rsidR="00AA725B" w:rsidRPr="00AA725B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AA725B" w:rsidRPr="00AA725B" w:rsidRDefault="00905740" w:rsidP="001F77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75</w:t>
            </w:r>
            <w:r w:rsidR="00AA725B" w:rsidRPr="00AA725B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AA725B" w:rsidRPr="00AA725B" w:rsidTr="001F7744">
        <w:tc>
          <w:tcPr>
            <w:tcW w:w="3190" w:type="dxa"/>
          </w:tcPr>
          <w:p w:rsidR="00AA725B" w:rsidRPr="00AA725B" w:rsidRDefault="00AA725B" w:rsidP="001F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3190" w:type="dxa"/>
          </w:tcPr>
          <w:p w:rsidR="00AA725B" w:rsidRPr="00AA725B" w:rsidRDefault="00905740" w:rsidP="001F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  <w:r w:rsidR="00AA725B" w:rsidRPr="00AA725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AA725B" w:rsidRPr="00AA725B" w:rsidRDefault="00905740" w:rsidP="001F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  <w:r w:rsidR="00AA725B" w:rsidRPr="00AA725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725B" w:rsidRPr="00AA725B" w:rsidTr="001F7744">
        <w:tc>
          <w:tcPr>
            <w:tcW w:w="3190" w:type="dxa"/>
          </w:tcPr>
          <w:p w:rsidR="00AA725B" w:rsidRPr="00AA725B" w:rsidRDefault="00AA725B" w:rsidP="001F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3190" w:type="dxa"/>
          </w:tcPr>
          <w:p w:rsidR="00AA725B" w:rsidRPr="00AA725B" w:rsidRDefault="00905740" w:rsidP="001F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 w:rsidR="004D5ED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AA725B" w:rsidRPr="00AA725B" w:rsidRDefault="00905740" w:rsidP="001F7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 w:rsidR="004D5ED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A725B" w:rsidRDefault="00AA725B" w:rsidP="00AA725B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</w:p>
    <w:p w:rsidR="00AA725B" w:rsidRPr="00AA725B" w:rsidRDefault="00AA725B" w:rsidP="00AA725B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</w:p>
    <w:p w:rsidR="00AA725B" w:rsidRPr="00AA725B" w:rsidRDefault="00AA725B" w:rsidP="00AA725B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A725B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Приложение12 </w:t>
      </w:r>
    </w:p>
    <w:p w:rsidR="00AA725B" w:rsidRPr="00AA725B" w:rsidRDefault="00AA725B" w:rsidP="00AA725B">
      <w:pPr>
        <w:pStyle w:val="a5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25B" w:rsidRPr="00AA725B" w:rsidRDefault="00AA725B" w:rsidP="00AA725B">
      <w:pPr>
        <w:pStyle w:val="a5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25B">
        <w:rPr>
          <w:rFonts w:ascii="Times New Roman" w:hAnsi="Times New Roman" w:cs="Times New Roman"/>
          <w:b/>
          <w:sz w:val="24"/>
          <w:szCs w:val="24"/>
        </w:rPr>
        <w:t>Процент успеваемости и качества знаний в выпускных классах</w:t>
      </w:r>
    </w:p>
    <w:p w:rsidR="00AA725B" w:rsidRPr="00AA725B" w:rsidRDefault="00AA725B" w:rsidP="00AA725B">
      <w:pPr>
        <w:jc w:val="center"/>
        <w:rPr>
          <w:rFonts w:ascii="Times New Roman" w:hAnsi="Times New Roman" w:cs="Times New Roman"/>
          <w:sz w:val="24"/>
          <w:szCs w:val="24"/>
        </w:rPr>
      </w:pPr>
      <w:r w:rsidRPr="00AA725B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Pr="00AA725B">
        <w:rPr>
          <w:rFonts w:ascii="Times New Roman" w:hAnsi="Times New Roman" w:cs="Times New Roman"/>
          <w:sz w:val="24"/>
          <w:szCs w:val="24"/>
        </w:rPr>
        <w:t>класс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4"/>
        <w:gridCol w:w="2243"/>
        <w:gridCol w:w="2243"/>
        <w:gridCol w:w="2243"/>
      </w:tblGrid>
      <w:tr w:rsidR="00AA725B" w:rsidRPr="00AA725B" w:rsidTr="001F7744">
        <w:tc>
          <w:tcPr>
            <w:tcW w:w="2569" w:type="dxa"/>
          </w:tcPr>
          <w:p w:rsidR="00AA725B" w:rsidRPr="00AA725B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2334" w:type="dxa"/>
          </w:tcPr>
          <w:p w:rsidR="00AA725B" w:rsidRPr="00AA725B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334" w:type="dxa"/>
          </w:tcPr>
          <w:p w:rsidR="00AA725B" w:rsidRPr="00AA725B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334" w:type="dxa"/>
          </w:tcPr>
          <w:p w:rsidR="00AA725B" w:rsidRPr="00AA725B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AA725B" w:rsidRPr="00AA725B" w:rsidTr="001F7744">
        <w:tc>
          <w:tcPr>
            <w:tcW w:w="2569" w:type="dxa"/>
          </w:tcPr>
          <w:p w:rsidR="00AA725B" w:rsidRPr="00AA725B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Процент успеваемости</w:t>
            </w:r>
          </w:p>
        </w:tc>
        <w:tc>
          <w:tcPr>
            <w:tcW w:w="2334" w:type="dxa"/>
          </w:tcPr>
          <w:p w:rsidR="00AA725B" w:rsidRPr="00AA725B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34" w:type="dxa"/>
          </w:tcPr>
          <w:p w:rsidR="00AA725B" w:rsidRPr="00AA725B" w:rsidRDefault="00AA725B" w:rsidP="001F77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34" w:type="dxa"/>
          </w:tcPr>
          <w:p w:rsidR="00AA725B" w:rsidRPr="00AA725B" w:rsidRDefault="00B40941" w:rsidP="001F77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A725B" w:rsidRPr="00AA725B" w:rsidTr="001F7744">
        <w:tc>
          <w:tcPr>
            <w:tcW w:w="2569" w:type="dxa"/>
          </w:tcPr>
          <w:p w:rsidR="00AA725B" w:rsidRPr="00AA725B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5B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334" w:type="dxa"/>
          </w:tcPr>
          <w:p w:rsidR="00AA725B" w:rsidRPr="00AA725B" w:rsidRDefault="00905740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  <w:r w:rsidR="00AA725B" w:rsidRPr="00AA725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</w:tcPr>
          <w:p w:rsidR="00AA725B" w:rsidRPr="00AA725B" w:rsidRDefault="00905740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 w:rsidR="00AA725B" w:rsidRPr="00AA725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4" w:type="dxa"/>
          </w:tcPr>
          <w:p w:rsidR="00AA725B" w:rsidRPr="00AA725B" w:rsidRDefault="00905740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  <w:r w:rsidR="00E57D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A725B" w:rsidRPr="00AA725B" w:rsidRDefault="00AA725B" w:rsidP="00AA725B">
      <w:pPr>
        <w:rPr>
          <w:rFonts w:ascii="Times New Roman" w:hAnsi="Times New Roman" w:cs="Times New Roman"/>
          <w:sz w:val="24"/>
          <w:szCs w:val="24"/>
        </w:rPr>
      </w:pPr>
    </w:p>
    <w:p w:rsidR="00AA725B" w:rsidRDefault="00E062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9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2022 году ВПР проводили в сентябре и октябре – в 5-9-х классах. </w:t>
      </w:r>
    </w:p>
    <w:p w:rsidR="00AA725B" w:rsidRPr="00BA3EFD" w:rsidRDefault="00AA725B" w:rsidP="001F7744">
      <w:pPr>
        <w:pStyle w:val="a5"/>
        <w:ind w:left="1440"/>
        <w:jc w:val="center"/>
        <w:rPr>
          <w:b/>
          <w:sz w:val="28"/>
          <w:szCs w:val="28"/>
        </w:rPr>
      </w:pPr>
      <w:r w:rsidRPr="00BA3EFD">
        <w:rPr>
          <w:b/>
          <w:sz w:val="28"/>
          <w:szCs w:val="28"/>
        </w:rPr>
        <w:t>Анализ результатов ВПР</w:t>
      </w:r>
    </w:p>
    <w:tbl>
      <w:tblPr>
        <w:tblStyle w:val="TableNormal"/>
        <w:tblW w:w="980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2127"/>
        <w:gridCol w:w="992"/>
        <w:gridCol w:w="1134"/>
        <w:gridCol w:w="1276"/>
        <w:gridCol w:w="914"/>
        <w:gridCol w:w="1070"/>
        <w:gridCol w:w="1276"/>
      </w:tblGrid>
      <w:tr w:rsidR="00AA725B" w:rsidRPr="00BB36E0" w:rsidTr="00D93EC1">
        <w:trPr>
          <w:trHeight w:val="311"/>
        </w:trPr>
        <w:tc>
          <w:tcPr>
            <w:tcW w:w="102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:rsidR="00AA725B" w:rsidRPr="00BA3EFD" w:rsidRDefault="00AA725B" w:rsidP="001F774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AA725B" w:rsidRPr="00BA3EFD" w:rsidRDefault="00AA725B" w:rsidP="001F7744">
            <w:pPr>
              <w:pStyle w:val="TableParagraph"/>
              <w:ind w:left="184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класс</w:t>
            </w:r>
          </w:p>
        </w:tc>
        <w:tc>
          <w:tcPr>
            <w:tcW w:w="2127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25B" w:rsidRPr="00BA3EFD" w:rsidRDefault="00AA725B" w:rsidP="001F774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AA725B" w:rsidRPr="00BA3EFD" w:rsidRDefault="00AA725B" w:rsidP="001F7744">
            <w:pPr>
              <w:pStyle w:val="TableParagraph"/>
              <w:ind w:left="68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предмет</w:t>
            </w:r>
          </w:p>
        </w:tc>
        <w:tc>
          <w:tcPr>
            <w:tcW w:w="3402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AA725B" w:rsidRPr="00BA3EFD" w:rsidRDefault="00AA725B" w:rsidP="001F7744">
            <w:pPr>
              <w:pStyle w:val="TableParagraph"/>
              <w:spacing w:line="291" w:lineRule="exact"/>
              <w:ind w:left="724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 xml:space="preserve">Успеваемость </w:t>
            </w:r>
          </w:p>
        </w:tc>
        <w:tc>
          <w:tcPr>
            <w:tcW w:w="3260" w:type="dxa"/>
            <w:gridSpan w:val="3"/>
            <w:tcBorders>
              <w:left w:val="single" w:sz="12" w:space="0" w:color="000000"/>
            </w:tcBorders>
          </w:tcPr>
          <w:p w:rsidR="00AA725B" w:rsidRPr="00BA3EFD" w:rsidRDefault="00AA725B" w:rsidP="001F7744">
            <w:pPr>
              <w:pStyle w:val="TableParagraph"/>
              <w:spacing w:line="291" w:lineRule="exact"/>
              <w:ind w:left="530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Качество</w:t>
            </w:r>
            <w:r w:rsidRPr="00BA3EFD">
              <w:rPr>
                <w:spacing w:val="-1"/>
                <w:sz w:val="24"/>
                <w:szCs w:val="24"/>
              </w:rPr>
              <w:t xml:space="preserve"> </w:t>
            </w:r>
            <w:r w:rsidRPr="00BA3EFD">
              <w:rPr>
                <w:sz w:val="24"/>
                <w:szCs w:val="24"/>
              </w:rPr>
              <w:t>знаний</w:t>
            </w:r>
          </w:p>
        </w:tc>
      </w:tr>
      <w:tr w:rsidR="00AA725B" w:rsidRPr="00BB36E0" w:rsidTr="00D93EC1">
        <w:trPr>
          <w:trHeight w:val="634"/>
        </w:trPr>
        <w:tc>
          <w:tcPr>
            <w:tcW w:w="102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AA725B" w:rsidRPr="00BA3EFD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25B" w:rsidRPr="00BA3EFD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A725B" w:rsidRPr="00BA3EFD" w:rsidRDefault="00AA725B" w:rsidP="001F7744">
            <w:pPr>
              <w:pStyle w:val="TableParagraph"/>
              <w:spacing w:before="143"/>
              <w:ind w:left="178" w:right="179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:rsidR="00AA725B" w:rsidRPr="00BA3EFD" w:rsidRDefault="00AA725B" w:rsidP="001F7744">
            <w:pPr>
              <w:pStyle w:val="TableParagraph"/>
              <w:spacing w:before="143"/>
              <w:ind w:left="186" w:right="180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A725B" w:rsidRPr="00BA3EFD" w:rsidRDefault="00AA725B" w:rsidP="001F7744">
            <w:pPr>
              <w:pStyle w:val="TableParagraph"/>
              <w:spacing w:line="305" w:lineRule="exact"/>
              <w:ind w:left="283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2022</w:t>
            </w:r>
          </w:p>
        </w:tc>
        <w:tc>
          <w:tcPr>
            <w:tcW w:w="91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A725B" w:rsidRPr="00BA3EFD" w:rsidRDefault="00AA725B" w:rsidP="001F7744">
            <w:pPr>
              <w:pStyle w:val="TableParagraph"/>
              <w:spacing w:before="143"/>
              <w:ind w:left="178" w:right="179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2020</w:t>
            </w:r>
          </w:p>
        </w:tc>
        <w:tc>
          <w:tcPr>
            <w:tcW w:w="1070" w:type="dxa"/>
            <w:tcBorders>
              <w:bottom w:val="single" w:sz="12" w:space="0" w:color="000000"/>
            </w:tcBorders>
            <w:vAlign w:val="center"/>
          </w:tcPr>
          <w:p w:rsidR="00AA725B" w:rsidRPr="00BA3EFD" w:rsidRDefault="00AA725B" w:rsidP="001F7744">
            <w:pPr>
              <w:pStyle w:val="TableParagraph"/>
              <w:spacing w:before="143"/>
              <w:ind w:left="186" w:right="180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AA725B" w:rsidRPr="00BA3EFD" w:rsidRDefault="00AA725B" w:rsidP="001F7744">
            <w:pPr>
              <w:pStyle w:val="TableParagraph"/>
              <w:spacing w:line="305" w:lineRule="exact"/>
              <w:ind w:left="283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2022</w:t>
            </w:r>
          </w:p>
        </w:tc>
      </w:tr>
      <w:tr w:rsidR="00AA725B" w:rsidRPr="00BB36E0" w:rsidTr="00D93EC1">
        <w:trPr>
          <w:trHeight w:val="310"/>
        </w:trPr>
        <w:tc>
          <w:tcPr>
            <w:tcW w:w="1020" w:type="dxa"/>
            <w:tcBorders>
              <w:top w:val="single" w:sz="12" w:space="0" w:color="000000"/>
              <w:right w:val="single" w:sz="12" w:space="0" w:color="000000"/>
            </w:tcBorders>
          </w:tcPr>
          <w:p w:rsidR="00AA725B" w:rsidRPr="00BA3EFD" w:rsidRDefault="00AA725B" w:rsidP="001F7744">
            <w:pPr>
              <w:pStyle w:val="TableParagraph"/>
              <w:spacing w:line="291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25B" w:rsidRPr="00BA3EFD" w:rsidRDefault="00AA725B" w:rsidP="001F7744">
            <w:pPr>
              <w:pStyle w:val="TableParagraph"/>
              <w:rPr>
                <w:sz w:val="24"/>
                <w:szCs w:val="24"/>
              </w:rPr>
            </w:pPr>
          </w:p>
          <w:p w:rsidR="00AA725B" w:rsidRPr="00BA3EFD" w:rsidRDefault="00AA725B" w:rsidP="001F774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AA725B" w:rsidRPr="00BA3EFD" w:rsidRDefault="00AA725B" w:rsidP="001F7744">
            <w:pPr>
              <w:pStyle w:val="TableParagraph"/>
              <w:ind w:left="371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Русский</w:t>
            </w:r>
            <w:r w:rsidRPr="00BA3EFD">
              <w:rPr>
                <w:spacing w:val="-2"/>
                <w:sz w:val="24"/>
                <w:szCs w:val="24"/>
              </w:rPr>
              <w:t xml:space="preserve"> </w:t>
            </w:r>
            <w:r w:rsidRPr="00BA3EFD">
              <w:rPr>
                <w:sz w:val="24"/>
                <w:szCs w:val="24"/>
              </w:rPr>
              <w:t>язык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</w:tcPr>
          <w:p w:rsidR="00AA725B" w:rsidRPr="00BB36E0" w:rsidRDefault="00AA725B" w:rsidP="001F7744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AA725B" w:rsidRPr="00BB36E0" w:rsidRDefault="00AA725B" w:rsidP="001F7744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516914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12" w:space="0" w:color="000000"/>
              <w:right w:val="single" w:sz="12" w:space="0" w:color="000000"/>
            </w:tcBorders>
          </w:tcPr>
          <w:p w:rsidR="00AA725B" w:rsidRPr="00BB36E0" w:rsidRDefault="00AA725B" w:rsidP="001F7744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951A03">
              <w:rPr>
                <w:sz w:val="24"/>
                <w:szCs w:val="24"/>
              </w:rPr>
              <w:t>100%</w:t>
            </w:r>
          </w:p>
        </w:tc>
        <w:tc>
          <w:tcPr>
            <w:tcW w:w="914" w:type="dxa"/>
            <w:tcBorders>
              <w:top w:val="single" w:sz="12" w:space="0" w:color="000000"/>
              <w:left w:val="single" w:sz="12" w:space="0" w:color="000000"/>
            </w:tcBorders>
          </w:tcPr>
          <w:p w:rsidR="00AA725B" w:rsidRPr="00BB36E0" w:rsidRDefault="00AA725B" w:rsidP="001F7744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70" w:type="dxa"/>
            <w:tcBorders>
              <w:top w:val="single" w:sz="12" w:space="0" w:color="000000"/>
            </w:tcBorders>
          </w:tcPr>
          <w:p w:rsidR="00AA725B" w:rsidRPr="00BB36E0" w:rsidRDefault="00516914" w:rsidP="001F7744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100</w:t>
            </w:r>
            <w:r w:rsidR="00AA725B" w:rsidRPr="0051691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AA725B" w:rsidRPr="00BB36E0" w:rsidRDefault="00951A03" w:rsidP="001F7744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951A03">
              <w:rPr>
                <w:sz w:val="24"/>
                <w:szCs w:val="24"/>
              </w:rPr>
              <w:t>100</w:t>
            </w:r>
            <w:r w:rsidR="00AA725B" w:rsidRPr="00951A03">
              <w:rPr>
                <w:sz w:val="24"/>
                <w:szCs w:val="24"/>
              </w:rPr>
              <w:t>%</w:t>
            </w:r>
          </w:p>
        </w:tc>
      </w:tr>
      <w:tr w:rsidR="00AA725B" w:rsidRPr="00BB36E0" w:rsidTr="00D93EC1">
        <w:trPr>
          <w:trHeight w:val="303"/>
        </w:trPr>
        <w:tc>
          <w:tcPr>
            <w:tcW w:w="1020" w:type="dxa"/>
            <w:tcBorders>
              <w:right w:val="single" w:sz="12" w:space="0" w:color="000000"/>
            </w:tcBorders>
          </w:tcPr>
          <w:p w:rsidR="00AA725B" w:rsidRPr="00BA3EFD" w:rsidRDefault="00AA725B" w:rsidP="001F7744">
            <w:pPr>
              <w:pStyle w:val="TableParagraph"/>
              <w:spacing w:line="284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25B" w:rsidRPr="00BA3EFD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AA725B" w:rsidRPr="00BB36E0" w:rsidRDefault="00AA725B" w:rsidP="001F7744">
            <w:pPr>
              <w:pStyle w:val="TableParagraph"/>
              <w:spacing w:line="284" w:lineRule="exact"/>
              <w:ind w:left="186" w:right="178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AA725B" w:rsidRPr="00BB36E0" w:rsidRDefault="0085482F" w:rsidP="001F7744">
            <w:pPr>
              <w:pStyle w:val="TableParagraph"/>
              <w:spacing w:line="284" w:lineRule="exact"/>
              <w:ind w:left="299" w:right="277"/>
              <w:jc w:val="center"/>
              <w:rPr>
                <w:sz w:val="24"/>
                <w:szCs w:val="24"/>
                <w:highlight w:val="yellow"/>
              </w:rPr>
            </w:pPr>
            <w:r w:rsidRPr="0085482F">
              <w:rPr>
                <w:sz w:val="24"/>
                <w:szCs w:val="24"/>
              </w:rPr>
              <w:t>100</w:t>
            </w:r>
            <w:r w:rsidR="00AA725B" w:rsidRPr="0085482F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:rsidR="00AA725B" w:rsidRPr="00BB36E0" w:rsidRDefault="00951A03" w:rsidP="001F7744">
            <w:pPr>
              <w:pStyle w:val="TableParagraph"/>
              <w:spacing w:line="284" w:lineRule="exact"/>
              <w:ind w:left="299" w:right="277"/>
              <w:jc w:val="center"/>
              <w:rPr>
                <w:sz w:val="24"/>
                <w:szCs w:val="24"/>
                <w:highlight w:val="yellow"/>
              </w:rPr>
            </w:pPr>
            <w:r w:rsidRPr="00951A03">
              <w:rPr>
                <w:sz w:val="24"/>
                <w:szCs w:val="24"/>
              </w:rPr>
              <w:t>100</w:t>
            </w:r>
            <w:r w:rsidR="00AA725B" w:rsidRPr="00951A03">
              <w:rPr>
                <w:sz w:val="24"/>
                <w:szCs w:val="24"/>
              </w:rPr>
              <w:t>%</w:t>
            </w:r>
          </w:p>
        </w:tc>
        <w:tc>
          <w:tcPr>
            <w:tcW w:w="914" w:type="dxa"/>
            <w:tcBorders>
              <w:left w:val="single" w:sz="12" w:space="0" w:color="000000"/>
            </w:tcBorders>
          </w:tcPr>
          <w:p w:rsidR="00AA725B" w:rsidRPr="00BB36E0" w:rsidRDefault="00AA725B" w:rsidP="001F7744">
            <w:pPr>
              <w:pStyle w:val="TableParagraph"/>
              <w:spacing w:line="284" w:lineRule="exact"/>
              <w:ind w:left="188" w:right="17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70" w:type="dxa"/>
          </w:tcPr>
          <w:p w:rsidR="00AA725B" w:rsidRPr="0085482F" w:rsidRDefault="0085482F" w:rsidP="001F7744">
            <w:pPr>
              <w:pStyle w:val="TableParagraph"/>
              <w:spacing w:line="284" w:lineRule="exact"/>
              <w:ind w:left="296" w:right="290"/>
              <w:jc w:val="center"/>
              <w:rPr>
                <w:sz w:val="24"/>
                <w:szCs w:val="24"/>
              </w:rPr>
            </w:pPr>
            <w:r w:rsidRPr="0085482F">
              <w:rPr>
                <w:sz w:val="24"/>
                <w:szCs w:val="24"/>
              </w:rPr>
              <w:t>50</w:t>
            </w:r>
            <w:r w:rsidR="00AA725B" w:rsidRPr="0085482F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AA725B" w:rsidRPr="00BB36E0" w:rsidRDefault="00D93EC1" w:rsidP="001F7744">
            <w:pPr>
              <w:pStyle w:val="TableParagraph"/>
              <w:spacing w:line="284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100</w:t>
            </w:r>
            <w:r w:rsidR="00AA725B" w:rsidRPr="00951A03">
              <w:rPr>
                <w:sz w:val="24"/>
                <w:szCs w:val="24"/>
              </w:rPr>
              <w:t>%</w:t>
            </w:r>
          </w:p>
        </w:tc>
      </w:tr>
      <w:tr w:rsidR="00AA725B" w:rsidRPr="00BB36E0" w:rsidTr="00D93EC1">
        <w:trPr>
          <w:trHeight w:val="301"/>
        </w:trPr>
        <w:tc>
          <w:tcPr>
            <w:tcW w:w="1020" w:type="dxa"/>
            <w:tcBorders>
              <w:right w:val="single" w:sz="12" w:space="0" w:color="000000"/>
            </w:tcBorders>
          </w:tcPr>
          <w:p w:rsidR="00AA725B" w:rsidRPr="00BA3EFD" w:rsidRDefault="00AA725B" w:rsidP="001F7744">
            <w:pPr>
              <w:pStyle w:val="TableParagraph"/>
              <w:spacing w:line="282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25B" w:rsidRPr="00BA3EFD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AA725B" w:rsidRPr="00BB36E0" w:rsidRDefault="00AA725B" w:rsidP="001F7744">
            <w:pPr>
              <w:pStyle w:val="TableParagraph"/>
              <w:spacing w:line="282" w:lineRule="exact"/>
              <w:ind w:left="186" w:right="178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AA725B" w:rsidRPr="00BB36E0" w:rsidRDefault="0085482F" w:rsidP="001F7744">
            <w:pPr>
              <w:pStyle w:val="TableParagraph"/>
              <w:spacing w:line="282" w:lineRule="exact"/>
              <w:ind w:left="299" w:right="282"/>
              <w:jc w:val="center"/>
              <w:rPr>
                <w:sz w:val="24"/>
                <w:szCs w:val="24"/>
                <w:highlight w:val="yellow"/>
              </w:rPr>
            </w:pPr>
            <w:r w:rsidRPr="0085482F">
              <w:rPr>
                <w:sz w:val="24"/>
                <w:szCs w:val="24"/>
              </w:rPr>
              <w:t>50</w:t>
            </w:r>
            <w:r w:rsidR="00AA725B" w:rsidRPr="0085482F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:rsidR="00AA725B" w:rsidRPr="00BB36E0" w:rsidRDefault="00951A03" w:rsidP="00951A03">
            <w:pPr>
              <w:pStyle w:val="TableParagraph"/>
              <w:spacing w:line="282" w:lineRule="exact"/>
              <w:ind w:left="299" w:right="282"/>
              <w:rPr>
                <w:sz w:val="24"/>
                <w:szCs w:val="24"/>
                <w:highlight w:val="yellow"/>
              </w:rPr>
            </w:pPr>
            <w:r w:rsidRPr="00D93EC1">
              <w:rPr>
                <w:sz w:val="24"/>
                <w:szCs w:val="24"/>
              </w:rPr>
              <w:t>100</w:t>
            </w:r>
            <w:r w:rsidR="00AA725B" w:rsidRPr="00D93EC1">
              <w:rPr>
                <w:sz w:val="24"/>
                <w:szCs w:val="24"/>
              </w:rPr>
              <w:t>%</w:t>
            </w:r>
          </w:p>
        </w:tc>
        <w:tc>
          <w:tcPr>
            <w:tcW w:w="914" w:type="dxa"/>
            <w:tcBorders>
              <w:left w:val="single" w:sz="12" w:space="0" w:color="000000"/>
            </w:tcBorders>
          </w:tcPr>
          <w:p w:rsidR="00AA725B" w:rsidRPr="00BB36E0" w:rsidRDefault="00AA725B" w:rsidP="001F7744">
            <w:pPr>
              <w:pStyle w:val="TableParagraph"/>
              <w:spacing w:line="282" w:lineRule="exact"/>
              <w:ind w:left="188" w:right="17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70" w:type="dxa"/>
          </w:tcPr>
          <w:p w:rsidR="00AA725B" w:rsidRPr="0085482F" w:rsidRDefault="0085482F" w:rsidP="001F7744">
            <w:pPr>
              <w:pStyle w:val="TableParagraph"/>
              <w:spacing w:line="282" w:lineRule="exact"/>
              <w:ind w:left="296" w:right="295"/>
              <w:jc w:val="center"/>
              <w:rPr>
                <w:sz w:val="24"/>
                <w:szCs w:val="24"/>
              </w:rPr>
            </w:pPr>
            <w:r w:rsidRPr="0085482F">
              <w:rPr>
                <w:sz w:val="24"/>
                <w:szCs w:val="24"/>
              </w:rPr>
              <w:t>20</w:t>
            </w:r>
            <w:r w:rsidR="00AA725B" w:rsidRPr="0085482F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AA725B" w:rsidRPr="00BB36E0" w:rsidRDefault="00D93EC1" w:rsidP="001F7744">
            <w:pPr>
              <w:pStyle w:val="TableParagraph"/>
              <w:spacing w:line="282" w:lineRule="exact"/>
              <w:ind w:left="296" w:right="29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100</w:t>
            </w:r>
            <w:r w:rsidR="00AA725B" w:rsidRPr="00D93EC1">
              <w:rPr>
                <w:sz w:val="24"/>
                <w:szCs w:val="24"/>
              </w:rPr>
              <w:t>%</w:t>
            </w:r>
          </w:p>
        </w:tc>
      </w:tr>
      <w:tr w:rsidR="00AA725B" w:rsidRPr="00BB36E0" w:rsidTr="00D93EC1">
        <w:trPr>
          <w:trHeight w:val="301"/>
        </w:trPr>
        <w:tc>
          <w:tcPr>
            <w:tcW w:w="1020" w:type="dxa"/>
            <w:tcBorders>
              <w:right w:val="single" w:sz="12" w:space="0" w:color="000000"/>
            </w:tcBorders>
          </w:tcPr>
          <w:p w:rsidR="00AA725B" w:rsidRPr="00BA3EFD" w:rsidRDefault="00AA725B" w:rsidP="001F7744">
            <w:pPr>
              <w:pStyle w:val="TableParagraph"/>
              <w:spacing w:line="281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25B" w:rsidRPr="00BA3EFD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AA725B" w:rsidRPr="00BB36E0" w:rsidRDefault="00AA725B" w:rsidP="001F7744">
            <w:pPr>
              <w:pStyle w:val="TableParagraph"/>
              <w:spacing w:line="281" w:lineRule="exact"/>
              <w:ind w:left="186" w:right="178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AA725B" w:rsidRPr="00BB36E0" w:rsidRDefault="00994E86" w:rsidP="001F7744">
            <w:pPr>
              <w:pStyle w:val="TableParagraph"/>
              <w:spacing w:line="281" w:lineRule="exact"/>
              <w:ind w:left="299" w:right="277"/>
              <w:jc w:val="center"/>
              <w:rPr>
                <w:sz w:val="24"/>
                <w:szCs w:val="24"/>
                <w:highlight w:val="yellow"/>
              </w:rPr>
            </w:pPr>
            <w:r w:rsidRPr="005A220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:rsidR="00AA725B" w:rsidRPr="00BB36E0" w:rsidRDefault="00D93EC1" w:rsidP="001F7744">
            <w:pPr>
              <w:pStyle w:val="TableParagraph"/>
              <w:spacing w:line="281" w:lineRule="exact"/>
              <w:ind w:left="299" w:right="277"/>
              <w:jc w:val="center"/>
              <w:rPr>
                <w:sz w:val="24"/>
                <w:szCs w:val="24"/>
                <w:highlight w:val="yellow"/>
              </w:rPr>
            </w:pPr>
            <w:r w:rsidRPr="00D93EC1">
              <w:rPr>
                <w:sz w:val="24"/>
                <w:szCs w:val="24"/>
              </w:rPr>
              <w:t>25</w:t>
            </w:r>
            <w:r w:rsidR="00AA725B" w:rsidRPr="00D93EC1">
              <w:rPr>
                <w:sz w:val="24"/>
                <w:szCs w:val="24"/>
              </w:rPr>
              <w:t>%</w:t>
            </w:r>
          </w:p>
        </w:tc>
        <w:tc>
          <w:tcPr>
            <w:tcW w:w="914" w:type="dxa"/>
            <w:tcBorders>
              <w:left w:val="single" w:sz="12" w:space="0" w:color="000000"/>
            </w:tcBorders>
          </w:tcPr>
          <w:p w:rsidR="00AA725B" w:rsidRPr="00BB36E0" w:rsidRDefault="00AA725B" w:rsidP="001F7744">
            <w:pPr>
              <w:pStyle w:val="TableParagraph"/>
              <w:spacing w:line="281" w:lineRule="exact"/>
              <w:ind w:left="188" w:right="17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70" w:type="dxa"/>
          </w:tcPr>
          <w:p w:rsidR="00AA725B" w:rsidRPr="00BB36E0" w:rsidRDefault="00994E86" w:rsidP="001F7744">
            <w:pPr>
              <w:pStyle w:val="TableParagraph"/>
              <w:spacing w:line="281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 w:rsidRPr="005A220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A725B" w:rsidRPr="00BB36E0" w:rsidRDefault="00D93EC1" w:rsidP="001F7744">
            <w:pPr>
              <w:pStyle w:val="TableParagraph"/>
              <w:spacing w:line="281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 w:rsidRPr="00D93EC1">
              <w:rPr>
                <w:sz w:val="24"/>
                <w:szCs w:val="24"/>
              </w:rPr>
              <w:t>0</w:t>
            </w:r>
            <w:r w:rsidR="00AA725B" w:rsidRPr="00D93EC1">
              <w:rPr>
                <w:sz w:val="24"/>
                <w:szCs w:val="24"/>
              </w:rPr>
              <w:t>%</w:t>
            </w:r>
          </w:p>
        </w:tc>
      </w:tr>
      <w:tr w:rsidR="00AA725B" w:rsidRPr="00BB36E0" w:rsidTr="00D93EC1">
        <w:trPr>
          <w:trHeight w:val="310"/>
        </w:trPr>
        <w:tc>
          <w:tcPr>
            <w:tcW w:w="1020" w:type="dxa"/>
            <w:tcBorders>
              <w:bottom w:val="single" w:sz="12" w:space="0" w:color="000000"/>
              <w:right w:val="single" w:sz="12" w:space="0" w:color="000000"/>
            </w:tcBorders>
          </w:tcPr>
          <w:p w:rsidR="00AA725B" w:rsidRPr="00BA3EFD" w:rsidRDefault="00AA725B" w:rsidP="001F7744">
            <w:pPr>
              <w:pStyle w:val="TableParagraph"/>
              <w:spacing w:line="291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25B" w:rsidRPr="00BA3EFD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</w:tcBorders>
          </w:tcPr>
          <w:p w:rsidR="00AA725B" w:rsidRPr="00BB36E0" w:rsidRDefault="00AA725B" w:rsidP="001F7744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AA725B" w:rsidRPr="00BB36E0" w:rsidRDefault="00CD7B02" w:rsidP="001F7744">
            <w:pPr>
              <w:pStyle w:val="TableParagraph"/>
              <w:spacing w:line="291" w:lineRule="exact"/>
              <w:ind w:left="299" w:right="277"/>
              <w:jc w:val="center"/>
              <w:rPr>
                <w:sz w:val="24"/>
                <w:szCs w:val="24"/>
                <w:highlight w:val="yellow"/>
              </w:rPr>
            </w:pPr>
            <w:r w:rsidRPr="00CD7B02">
              <w:rPr>
                <w:sz w:val="24"/>
                <w:szCs w:val="24"/>
              </w:rPr>
              <w:t>75</w:t>
            </w:r>
            <w:r w:rsidR="00AA725B" w:rsidRPr="00CD7B02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bottom w:val="single" w:sz="12" w:space="0" w:color="000000"/>
              <w:right w:val="single" w:sz="12" w:space="0" w:color="000000"/>
            </w:tcBorders>
          </w:tcPr>
          <w:p w:rsidR="00AA725B" w:rsidRPr="00BB36E0" w:rsidRDefault="005A220A" w:rsidP="001F7744">
            <w:pPr>
              <w:pStyle w:val="TableParagraph"/>
              <w:spacing w:line="291" w:lineRule="exact"/>
              <w:ind w:left="299" w:right="277"/>
              <w:jc w:val="center"/>
              <w:rPr>
                <w:sz w:val="24"/>
                <w:szCs w:val="24"/>
                <w:highlight w:val="yellow"/>
              </w:rPr>
            </w:pPr>
            <w:r w:rsidRPr="005A220A"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left w:val="single" w:sz="12" w:space="0" w:color="000000"/>
              <w:bottom w:val="single" w:sz="12" w:space="0" w:color="000000"/>
            </w:tcBorders>
          </w:tcPr>
          <w:p w:rsidR="00AA725B" w:rsidRPr="00BB36E0" w:rsidRDefault="00AA725B" w:rsidP="001F7744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70" w:type="dxa"/>
            <w:tcBorders>
              <w:bottom w:val="single" w:sz="12" w:space="0" w:color="000000"/>
            </w:tcBorders>
          </w:tcPr>
          <w:p w:rsidR="00AA725B" w:rsidRPr="00BB36E0" w:rsidRDefault="00CD7B02" w:rsidP="001F7744">
            <w:pPr>
              <w:pStyle w:val="TableParagraph"/>
              <w:spacing w:line="291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 w:rsidRPr="00CD7B02">
              <w:rPr>
                <w:sz w:val="24"/>
                <w:szCs w:val="24"/>
              </w:rPr>
              <w:t>50</w:t>
            </w:r>
            <w:r w:rsidR="00AA725B" w:rsidRPr="00CD7B02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AA725B" w:rsidRPr="00BB36E0" w:rsidRDefault="005A220A" w:rsidP="001F7744">
            <w:pPr>
              <w:pStyle w:val="TableParagraph"/>
              <w:spacing w:line="291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 w:rsidRPr="005A220A">
              <w:rPr>
                <w:sz w:val="24"/>
                <w:szCs w:val="24"/>
              </w:rPr>
              <w:t>-</w:t>
            </w:r>
          </w:p>
        </w:tc>
      </w:tr>
      <w:tr w:rsidR="00AA725B" w:rsidRPr="00BB36E0" w:rsidTr="00D93EC1">
        <w:trPr>
          <w:trHeight w:val="313"/>
        </w:trPr>
        <w:tc>
          <w:tcPr>
            <w:tcW w:w="1020" w:type="dxa"/>
            <w:tcBorders>
              <w:top w:val="single" w:sz="12" w:space="0" w:color="000000"/>
              <w:right w:val="single" w:sz="12" w:space="0" w:color="000000"/>
            </w:tcBorders>
          </w:tcPr>
          <w:p w:rsidR="00AA725B" w:rsidRPr="00BA3EFD" w:rsidRDefault="00AA725B" w:rsidP="001F7744">
            <w:pPr>
              <w:pStyle w:val="TableParagraph"/>
              <w:spacing w:line="293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25B" w:rsidRPr="00BA3EFD" w:rsidRDefault="00AA725B" w:rsidP="001F7744">
            <w:pPr>
              <w:pStyle w:val="TableParagraph"/>
              <w:rPr>
                <w:sz w:val="24"/>
                <w:szCs w:val="24"/>
              </w:rPr>
            </w:pPr>
          </w:p>
          <w:p w:rsidR="00AA725B" w:rsidRPr="00BA3EFD" w:rsidRDefault="00AA725B" w:rsidP="001F774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AA725B" w:rsidRPr="00BA3EFD" w:rsidRDefault="00AA725B" w:rsidP="001F7744">
            <w:pPr>
              <w:pStyle w:val="TableParagraph"/>
              <w:ind w:left="450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</w:tcPr>
          <w:p w:rsidR="00AA725B" w:rsidRPr="00BB36E0" w:rsidRDefault="00AA725B" w:rsidP="001F7744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AA725B" w:rsidRPr="00BB36E0" w:rsidRDefault="00AA725B" w:rsidP="001F7744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516914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12" w:space="0" w:color="000000"/>
              <w:right w:val="single" w:sz="12" w:space="0" w:color="000000"/>
            </w:tcBorders>
          </w:tcPr>
          <w:p w:rsidR="00AA725B" w:rsidRPr="00BB36E0" w:rsidRDefault="00AA725B" w:rsidP="001F7744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951A03">
              <w:rPr>
                <w:sz w:val="24"/>
                <w:szCs w:val="24"/>
              </w:rPr>
              <w:t>100%</w:t>
            </w:r>
          </w:p>
        </w:tc>
        <w:tc>
          <w:tcPr>
            <w:tcW w:w="914" w:type="dxa"/>
            <w:tcBorders>
              <w:top w:val="single" w:sz="12" w:space="0" w:color="000000"/>
              <w:left w:val="single" w:sz="12" w:space="0" w:color="000000"/>
            </w:tcBorders>
          </w:tcPr>
          <w:p w:rsidR="00AA725B" w:rsidRPr="00BB36E0" w:rsidRDefault="00AA725B" w:rsidP="001F7744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70" w:type="dxa"/>
            <w:tcBorders>
              <w:top w:val="single" w:sz="12" w:space="0" w:color="000000"/>
            </w:tcBorders>
          </w:tcPr>
          <w:p w:rsidR="00AA725B" w:rsidRPr="00BB36E0" w:rsidRDefault="00516914" w:rsidP="001F7744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516914">
              <w:rPr>
                <w:sz w:val="24"/>
                <w:szCs w:val="24"/>
              </w:rPr>
              <w:t>100</w:t>
            </w:r>
            <w:r w:rsidR="00AA725B" w:rsidRPr="0051691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AA725B" w:rsidRPr="00BB36E0" w:rsidRDefault="00951A03" w:rsidP="001F7744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951A03">
              <w:rPr>
                <w:sz w:val="24"/>
                <w:szCs w:val="24"/>
              </w:rPr>
              <w:t>100</w:t>
            </w:r>
            <w:r w:rsidR="00AA725B" w:rsidRPr="00951A03">
              <w:rPr>
                <w:sz w:val="24"/>
                <w:szCs w:val="24"/>
              </w:rPr>
              <w:t>%</w:t>
            </w:r>
          </w:p>
        </w:tc>
      </w:tr>
      <w:tr w:rsidR="00AA725B" w:rsidRPr="00BB36E0" w:rsidTr="00951A03">
        <w:trPr>
          <w:trHeight w:val="301"/>
        </w:trPr>
        <w:tc>
          <w:tcPr>
            <w:tcW w:w="1020" w:type="dxa"/>
            <w:tcBorders>
              <w:right w:val="single" w:sz="12" w:space="0" w:color="000000"/>
            </w:tcBorders>
          </w:tcPr>
          <w:p w:rsidR="00AA725B" w:rsidRPr="00BA3EFD" w:rsidRDefault="00AA725B" w:rsidP="001F7744">
            <w:pPr>
              <w:pStyle w:val="TableParagraph"/>
              <w:spacing w:line="281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25B" w:rsidRPr="00BA3EFD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AA725B" w:rsidRPr="00BB36E0" w:rsidRDefault="00AA725B" w:rsidP="001F7744">
            <w:pPr>
              <w:pStyle w:val="TableParagraph"/>
              <w:spacing w:line="281" w:lineRule="exact"/>
              <w:ind w:left="186" w:right="178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AA725B" w:rsidRPr="00BB36E0" w:rsidRDefault="00516914" w:rsidP="00516914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516914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:rsidR="00AA725B" w:rsidRPr="00BB36E0" w:rsidRDefault="00951A03" w:rsidP="001F7744">
            <w:pPr>
              <w:pStyle w:val="TableParagraph"/>
              <w:spacing w:line="281" w:lineRule="exact"/>
              <w:ind w:left="299" w:right="277"/>
              <w:jc w:val="center"/>
              <w:rPr>
                <w:sz w:val="24"/>
                <w:szCs w:val="24"/>
                <w:highlight w:val="yellow"/>
              </w:rPr>
            </w:pPr>
            <w:r w:rsidRPr="00951A03">
              <w:rPr>
                <w:sz w:val="24"/>
                <w:szCs w:val="24"/>
              </w:rPr>
              <w:t>100</w:t>
            </w:r>
            <w:r w:rsidR="00AA725B" w:rsidRPr="00951A03">
              <w:rPr>
                <w:sz w:val="24"/>
                <w:szCs w:val="24"/>
              </w:rPr>
              <w:t>%</w:t>
            </w:r>
          </w:p>
        </w:tc>
        <w:tc>
          <w:tcPr>
            <w:tcW w:w="914" w:type="dxa"/>
            <w:tcBorders>
              <w:left w:val="single" w:sz="12" w:space="0" w:color="000000"/>
            </w:tcBorders>
          </w:tcPr>
          <w:p w:rsidR="00AA725B" w:rsidRPr="00BB36E0" w:rsidRDefault="00AA725B" w:rsidP="001F7744">
            <w:pPr>
              <w:pStyle w:val="TableParagraph"/>
              <w:spacing w:line="281" w:lineRule="exact"/>
              <w:ind w:left="188" w:right="17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70" w:type="dxa"/>
          </w:tcPr>
          <w:p w:rsidR="00AA725B" w:rsidRPr="00BB36E0" w:rsidRDefault="00516914" w:rsidP="00516914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516914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AA725B" w:rsidRPr="00BB36E0" w:rsidRDefault="00951A03" w:rsidP="001F7744">
            <w:pPr>
              <w:pStyle w:val="TableParagraph"/>
              <w:spacing w:line="281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 w:rsidRPr="00951A03">
              <w:rPr>
                <w:sz w:val="24"/>
                <w:szCs w:val="24"/>
              </w:rPr>
              <w:t>100</w:t>
            </w:r>
            <w:r w:rsidR="00AA725B" w:rsidRPr="00951A03">
              <w:rPr>
                <w:sz w:val="24"/>
                <w:szCs w:val="24"/>
              </w:rPr>
              <w:t>%</w:t>
            </w:r>
          </w:p>
        </w:tc>
      </w:tr>
      <w:tr w:rsidR="00AA725B" w:rsidRPr="00BB36E0" w:rsidTr="00D93EC1">
        <w:trPr>
          <w:trHeight w:val="303"/>
        </w:trPr>
        <w:tc>
          <w:tcPr>
            <w:tcW w:w="1020" w:type="dxa"/>
            <w:tcBorders>
              <w:right w:val="single" w:sz="12" w:space="0" w:color="000000"/>
            </w:tcBorders>
          </w:tcPr>
          <w:p w:rsidR="00AA725B" w:rsidRPr="00BA3EFD" w:rsidRDefault="00AA725B" w:rsidP="001F7744">
            <w:pPr>
              <w:pStyle w:val="TableParagraph"/>
              <w:spacing w:line="284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25B" w:rsidRPr="00BA3EFD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AA725B" w:rsidRPr="00BB36E0" w:rsidRDefault="00AA725B" w:rsidP="001F7744">
            <w:pPr>
              <w:pStyle w:val="TableParagraph"/>
              <w:spacing w:line="284" w:lineRule="exact"/>
              <w:ind w:left="186" w:right="178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AA725B" w:rsidRPr="00BB36E0" w:rsidRDefault="00994E86" w:rsidP="001F7744">
            <w:pPr>
              <w:pStyle w:val="TableParagraph"/>
              <w:spacing w:line="284" w:lineRule="exact"/>
              <w:ind w:left="299" w:right="277"/>
              <w:jc w:val="center"/>
              <w:rPr>
                <w:sz w:val="24"/>
                <w:szCs w:val="24"/>
                <w:highlight w:val="yellow"/>
              </w:rPr>
            </w:pPr>
            <w:r w:rsidRPr="00994E86">
              <w:rPr>
                <w:sz w:val="24"/>
                <w:szCs w:val="24"/>
              </w:rPr>
              <w:t>40</w:t>
            </w:r>
            <w:r w:rsidR="00AA725B" w:rsidRPr="00994E86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:rsidR="00AA725B" w:rsidRPr="00BB36E0" w:rsidRDefault="00D93EC1" w:rsidP="001F7744">
            <w:pPr>
              <w:pStyle w:val="TableParagraph"/>
              <w:spacing w:line="284" w:lineRule="exact"/>
              <w:ind w:left="299" w:right="27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100</w:t>
            </w:r>
            <w:r w:rsidR="00AA725B" w:rsidRPr="00D93EC1">
              <w:rPr>
                <w:sz w:val="24"/>
                <w:szCs w:val="24"/>
              </w:rPr>
              <w:t>%</w:t>
            </w:r>
          </w:p>
        </w:tc>
        <w:tc>
          <w:tcPr>
            <w:tcW w:w="914" w:type="dxa"/>
            <w:tcBorders>
              <w:left w:val="single" w:sz="12" w:space="0" w:color="000000"/>
            </w:tcBorders>
          </w:tcPr>
          <w:p w:rsidR="00AA725B" w:rsidRPr="00BB36E0" w:rsidRDefault="00AA725B" w:rsidP="001F7744">
            <w:pPr>
              <w:pStyle w:val="TableParagraph"/>
              <w:spacing w:line="284" w:lineRule="exact"/>
              <w:ind w:left="188" w:right="17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70" w:type="dxa"/>
          </w:tcPr>
          <w:p w:rsidR="00AA725B" w:rsidRPr="00BB36E0" w:rsidRDefault="00994E86" w:rsidP="001F7744">
            <w:pPr>
              <w:pStyle w:val="TableParagraph"/>
              <w:spacing w:line="284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 w:rsidRPr="00994E86">
              <w:rPr>
                <w:sz w:val="24"/>
                <w:szCs w:val="24"/>
              </w:rPr>
              <w:t>40</w:t>
            </w:r>
            <w:r w:rsidR="00AA725B" w:rsidRPr="00994E86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AA725B" w:rsidRPr="00BB36E0" w:rsidRDefault="00D93EC1" w:rsidP="001F7744">
            <w:pPr>
              <w:pStyle w:val="TableParagraph"/>
              <w:spacing w:line="284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100</w:t>
            </w:r>
            <w:r w:rsidR="00AA725B" w:rsidRPr="00D93EC1">
              <w:rPr>
                <w:sz w:val="24"/>
                <w:szCs w:val="24"/>
              </w:rPr>
              <w:t>%</w:t>
            </w:r>
          </w:p>
        </w:tc>
      </w:tr>
      <w:tr w:rsidR="00AA725B" w:rsidRPr="00BB36E0" w:rsidTr="00D93EC1">
        <w:trPr>
          <w:trHeight w:val="301"/>
        </w:trPr>
        <w:tc>
          <w:tcPr>
            <w:tcW w:w="1020" w:type="dxa"/>
            <w:tcBorders>
              <w:right w:val="single" w:sz="12" w:space="0" w:color="000000"/>
            </w:tcBorders>
          </w:tcPr>
          <w:p w:rsidR="00AA725B" w:rsidRPr="00BA3EFD" w:rsidRDefault="00AA725B" w:rsidP="001F7744">
            <w:pPr>
              <w:pStyle w:val="TableParagraph"/>
              <w:spacing w:line="281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25B" w:rsidRPr="00BA3EFD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AA725B" w:rsidRPr="00BB36E0" w:rsidRDefault="00AA725B" w:rsidP="001F7744">
            <w:pPr>
              <w:pStyle w:val="TableParagraph"/>
              <w:spacing w:line="281" w:lineRule="exact"/>
              <w:ind w:left="186" w:right="178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AA725B" w:rsidRPr="00BB36E0" w:rsidRDefault="00994E86" w:rsidP="001F7744">
            <w:pPr>
              <w:pStyle w:val="TableParagraph"/>
              <w:spacing w:line="281" w:lineRule="exact"/>
              <w:ind w:left="299" w:right="277"/>
              <w:jc w:val="center"/>
              <w:rPr>
                <w:sz w:val="24"/>
                <w:szCs w:val="24"/>
                <w:highlight w:val="yellow"/>
              </w:rPr>
            </w:pPr>
            <w:r w:rsidRPr="005A220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:rsidR="00AA725B" w:rsidRPr="00BB36E0" w:rsidRDefault="00516914" w:rsidP="001F7744">
            <w:pPr>
              <w:pStyle w:val="TableParagraph"/>
              <w:spacing w:line="281" w:lineRule="exact"/>
              <w:ind w:left="299" w:right="277"/>
              <w:jc w:val="center"/>
              <w:rPr>
                <w:sz w:val="24"/>
                <w:szCs w:val="24"/>
                <w:highlight w:val="yellow"/>
              </w:rPr>
            </w:pPr>
            <w:r w:rsidRPr="00516914">
              <w:rPr>
                <w:sz w:val="24"/>
                <w:szCs w:val="24"/>
              </w:rPr>
              <w:t>100</w:t>
            </w:r>
            <w:r w:rsidR="00AA725B" w:rsidRPr="00516914">
              <w:rPr>
                <w:sz w:val="24"/>
                <w:szCs w:val="24"/>
              </w:rPr>
              <w:t>%</w:t>
            </w:r>
          </w:p>
        </w:tc>
        <w:tc>
          <w:tcPr>
            <w:tcW w:w="914" w:type="dxa"/>
            <w:tcBorders>
              <w:left w:val="single" w:sz="12" w:space="0" w:color="000000"/>
            </w:tcBorders>
          </w:tcPr>
          <w:p w:rsidR="00AA725B" w:rsidRPr="00BB36E0" w:rsidRDefault="00AA725B" w:rsidP="001F7744">
            <w:pPr>
              <w:pStyle w:val="TableParagraph"/>
              <w:spacing w:line="281" w:lineRule="exact"/>
              <w:ind w:left="188" w:right="17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70" w:type="dxa"/>
          </w:tcPr>
          <w:p w:rsidR="00AA725B" w:rsidRPr="00BB36E0" w:rsidRDefault="00994E86" w:rsidP="001F7744">
            <w:pPr>
              <w:pStyle w:val="TableParagraph"/>
              <w:spacing w:line="281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 w:rsidRPr="005A220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A725B" w:rsidRPr="00BB36E0" w:rsidRDefault="00516914" w:rsidP="001F7744">
            <w:pPr>
              <w:pStyle w:val="TableParagraph"/>
              <w:spacing w:line="281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 w:rsidRPr="00516914">
              <w:rPr>
                <w:sz w:val="24"/>
                <w:szCs w:val="24"/>
              </w:rPr>
              <w:t>66</w:t>
            </w:r>
            <w:r w:rsidR="00AA725B" w:rsidRPr="00516914">
              <w:rPr>
                <w:sz w:val="24"/>
                <w:szCs w:val="24"/>
              </w:rPr>
              <w:t>%</w:t>
            </w:r>
          </w:p>
        </w:tc>
      </w:tr>
      <w:tr w:rsidR="00AA725B" w:rsidRPr="00BB36E0" w:rsidTr="00D93EC1">
        <w:trPr>
          <w:trHeight w:val="405"/>
        </w:trPr>
        <w:tc>
          <w:tcPr>
            <w:tcW w:w="1020" w:type="dxa"/>
            <w:tcBorders>
              <w:right w:val="single" w:sz="12" w:space="0" w:color="000000"/>
            </w:tcBorders>
          </w:tcPr>
          <w:p w:rsidR="00AA725B" w:rsidRPr="00BA3EFD" w:rsidRDefault="00AA725B" w:rsidP="001F7744">
            <w:pPr>
              <w:pStyle w:val="TableParagraph"/>
              <w:spacing w:line="281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25B" w:rsidRPr="00BA3EFD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AA725B" w:rsidRPr="00BB36E0" w:rsidRDefault="00AA725B" w:rsidP="001F7744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AA725B" w:rsidRPr="00BB36E0" w:rsidRDefault="005A220A" w:rsidP="001F7744">
            <w:pPr>
              <w:pStyle w:val="TableParagraph"/>
              <w:spacing w:line="281" w:lineRule="exact"/>
              <w:ind w:left="299" w:right="279"/>
              <w:jc w:val="center"/>
              <w:rPr>
                <w:sz w:val="24"/>
                <w:szCs w:val="24"/>
                <w:highlight w:val="yellow"/>
              </w:rPr>
            </w:pPr>
            <w:r w:rsidRPr="005A220A">
              <w:rPr>
                <w:sz w:val="24"/>
                <w:szCs w:val="24"/>
              </w:rPr>
              <w:t>100</w:t>
            </w:r>
            <w:r w:rsidR="00AA725B" w:rsidRPr="005A220A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:rsidR="00AA725B" w:rsidRPr="00BB36E0" w:rsidRDefault="005A220A" w:rsidP="001F7744">
            <w:pPr>
              <w:pStyle w:val="TableParagraph"/>
              <w:spacing w:line="281" w:lineRule="exact"/>
              <w:ind w:right="279"/>
              <w:jc w:val="center"/>
              <w:rPr>
                <w:sz w:val="24"/>
                <w:szCs w:val="24"/>
                <w:highlight w:val="yellow"/>
              </w:rPr>
            </w:pPr>
            <w:r w:rsidRPr="005A220A"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left w:val="single" w:sz="12" w:space="0" w:color="000000"/>
            </w:tcBorders>
          </w:tcPr>
          <w:p w:rsidR="00AA725B" w:rsidRPr="00BB36E0" w:rsidRDefault="00AA725B" w:rsidP="001F7744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70" w:type="dxa"/>
          </w:tcPr>
          <w:p w:rsidR="00AA725B" w:rsidRPr="00BB36E0" w:rsidRDefault="00AA725B" w:rsidP="001F7744">
            <w:pPr>
              <w:pStyle w:val="TableParagraph"/>
              <w:spacing w:line="281" w:lineRule="exact"/>
              <w:ind w:left="296" w:right="294"/>
              <w:jc w:val="center"/>
              <w:rPr>
                <w:sz w:val="24"/>
                <w:szCs w:val="24"/>
                <w:highlight w:val="yellow"/>
              </w:rPr>
            </w:pPr>
            <w:r w:rsidRPr="005A220A">
              <w:rPr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AA725B" w:rsidRPr="00BB36E0" w:rsidRDefault="005A220A" w:rsidP="001F7744">
            <w:pPr>
              <w:pStyle w:val="TableParagraph"/>
              <w:spacing w:line="281" w:lineRule="exact"/>
              <w:ind w:left="296" w:right="294"/>
              <w:jc w:val="center"/>
              <w:rPr>
                <w:sz w:val="24"/>
                <w:szCs w:val="24"/>
                <w:highlight w:val="yellow"/>
              </w:rPr>
            </w:pPr>
            <w:r w:rsidRPr="005A220A">
              <w:rPr>
                <w:sz w:val="24"/>
                <w:szCs w:val="24"/>
              </w:rPr>
              <w:t>-</w:t>
            </w:r>
          </w:p>
        </w:tc>
      </w:tr>
      <w:tr w:rsidR="00AA725B" w:rsidRPr="00951A03" w:rsidTr="00D93EC1">
        <w:trPr>
          <w:trHeight w:val="644"/>
        </w:trPr>
        <w:tc>
          <w:tcPr>
            <w:tcW w:w="10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25B" w:rsidRPr="00BA3EFD" w:rsidRDefault="00AA725B" w:rsidP="001F7744">
            <w:pPr>
              <w:pStyle w:val="TableParagraph"/>
              <w:spacing w:before="153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25B" w:rsidRPr="00BA3EFD" w:rsidRDefault="00AA725B" w:rsidP="001F7744">
            <w:pPr>
              <w:pStyle w:val="TableParagraph"/>
              <w:spacing w:line="314" w:lineRule="exact"/>
              <w:ind w:left="327" w:right="322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Окружающий</w:t>
            </w:r>
          </w:p>
          <w:p w:rsidR="00AA725B" w:rsidRPr="00BA3EFD" w:rsidRDefault="00AA725B" w:rsidP="001F7744">
            <w:pPr>
              <w:pStyle w:val="TableParagraph"/>
              <w:spacing w:line="310" w:lineRule="exact"/>
              <w:ind w:left="327" w:right="319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мир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725B" w:rsidRPr="00BB36E0" w:rsidRDefault="00AA725B" w:rsidP="001F7744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:rsidR="00AA725B" w:rsidRPr="00BB36E0" w:rsidRDefault="00AA725B" w:rsidP="001F7744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516914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25B" w:rsidRPr="00BB36E0" w:rsidRDefault="00AA725B" w:rsidP="001F7744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951A03">
              <w:rPr>
                <w:sz w:val="24"/>
                <w:szCs w:val="24"/>
              </w:rPr>
              <w:t>100%</w:t>
            </w:r>
          </w:p>
        </w:tc>
        <w:tc>
          <w:tcPr>
            <w:tcW w:w="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725B" w:rsidRPr="00BB36E0" w:rsidRDefault="00AA725B" w:rsidP="001F7744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70" w:type="dxa"/>
            <w:tcBorders>
              <w:top w:val="single" w:sz="12" w:space="0" w:color="000000"/>
              <w:bottom w:val="single" w:sz="12" w:space="0" w:color="000000"/>
            </w:tcBorders>
          </w:tcPr>
          <w:p w:rsidR="00AA725B" w:rsidRPr="00BB36E0" w:rsidRDefault="00516914" w:rsidP="001F7744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516914">
              <w:rPr>
                <w:sz w:val="24"/>
                <w:szCs w:val="24"/>
              </w:rPr>
              <w:t>100</w:t>
            </w:r>
            <w:r w:rsidR="00AA725B" w:rsidRPr="0051691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</w:tcPr>
          <w:p w:rsidR="00AA725B" w:rsidRPr="00951A03" w:rsidRDefault="00AA725B" w:rsidP="001F7744">
            <w:pPr>
              <w:pStyle w:val="TableParagraph"/>
              <w:jc w:val="center"/>
              <w:rPr>
                <w:sz w:val="24"/>
                <w:szCs w:val="24"/>
              </w:rPr>
            </w:pPr>
            <w:r w:rsidRPr="00951A03">
              <w:rPr>
                <w:sz w:val="24"/>
                <w:szCs w:val="24"/>
              </w:rPr>
              <w:t>100%</w:t>
            </w:r>
          </w:p>
        </w:tc>
      </w:tr>
      <w:tr w:rsidR="00AA725B" w:rsidRPr="00BB36E0" w:rsidTr="00D93EC1">
        <w:trPr>
          <w:trHeight w:val="311"/>
        </w:trPr>
        <w:tc>
          <w:tcPr>
            <w:tcW w:w="1020" w:type="dxa"/>
            <w:tcBorders>
              <w:top w:val="single" w:sz="12" w:space="0" w:color="000000"/>
              <w:right w:val="single" w:sz="12" w:space="0" w:color="000000"/>
            </w:tcBorders>
          </w:tcPr>
          <w:p w:rsidR="00AA725B" w:rsidRPr="00BA3EFD" w:rsidRDefault="00AA725B" w:rsidP="001F7744">
            <w:pPr>
              <w:pStyle w:val="TableParagraph"/>
              <w:spacing w:line="291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A725B" w:rsidRPr="00BA3EFD" w:rsidRDefault="00AA725B" w:rsidP="001F774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AA725B" w:rsidRPr="00BA3EFD" w:rsidRDefault="00AA725B" w:rsidP="001F7744">
            <w:pPr>
              <w:pStyle w:val="TableParagraph"/>
              <w:ind w:left="616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</w:tcPr>
          <w:p w:rsidR="00AA725B" w:rsidRPr="00BB36E0" w:rsidRDefault="00AA725B" w:rsidP="001F7744">
            <w:pPr>
              <w:pStyle w:val="TableParagraph"/>
              <w:spacing w:line="291" w:lineRule="exact"/>
              <w:ind w:left="186" w:right="178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AA725B" w:rsidRPr="00BB36E0" w:rsidRDefault="00516914" w:rsidP="00516914">
            <w:pPr>
              <w:pStyle w:val="TableParagraph"/>
              <w:spacing w:line="291" w:lineRule="exact"/>
              <w:ind w:left="299" w:right="277"/>
              <w:jc w:val="center"/>
              <w:rPr>
                <w:sz w:val="24"/>
                <w:szCs w:val="24"/>
                <w:highlight w:val="yellow"/>
              </w:rPr>
            </w:pPr>
            <w:r w:rsidRPr="00516914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12" w:space="0" w:color="000000"/>
              <w:right w:val="single" w:sz="12" w:space="0" w:color="000000"/>
            </w:tcBorders>
          </w:tcPr>
          <w:p w:rsidR="00AA725B" w:rsidRPr="00BB36E0" w:rsidRDefault="00AA725B" w:rsidP="001F7744">
            <w:pPr>
              <w:pStyle w:val="TableParagraph"/>
              <w:spacing w:line="291" w:lineRule="exact"/>
              <w:ind w:left="299" w:right="277"/>
              <w:jc w:val="center"/>
              <w:rPr>
                <w:sz w:val="24"/>
                <w:szCs w:val="24"/>
                <w:highlight w:val="yellow"/>
              </w:rPr>
            </w:pPr>
            <w:r w:rsidRPr="00951A03">
              <w:rPr>
                <w:sz w:val="24"/>
                <w:szCs w:val="24"/>
              </w:rPr>
              <w:t>100%</w:t>
            </w:r>
          </w:p>
        </w:tc>
        <w:tc>
          <w:tcPr>
            <w:tcW w:w="914" w:type="dxa"/>
            <w:tcBorders>
              <w:top w:val="single" w:sz="12" w:space="0" w:color="000000"/>
              <w:left w:val="single" w:sz="12" w:space="0" w:color="000000"/>
            </w:tcBorders>
          </w:tcPr>
          <w:p w:rsidR="00AA725B" w:rsidRPr="00BB36E0" w:rsidRDefault="00AA725B" w:rsidP="001F7744">
            <w:pPr>
              <w:pStyle w:val="TableParagraph"/>
              <w:spacing w:line="291" w:lineRule="exact"/>
              <w:ind w:left="188" w:right="17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70" w:type="dxa"/>
            <w:tcBorders>
              <w:top w:val="single" w:sz="12" w:space="0" w:color="000000"/>
            </w:tcBorders>
          </w:tcPr>
          <w:p w:rsidR="00AA725B" w:rsidRPr="00BB36E0" w:rsidRDefault="00516914" w:rsidP="00516914">
            <w:pPr>
              <w:pStyle w:val="TableParagraph"/>
              <w:spacing w:line="291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 w:rsidRPr="00516914">
              <w:rPr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AA725B" w:rsidRPr="00BB36E0" w:rsidRDefault="00D93EC1" w:rsidP="001F7744">
            <w:pPr>
              <w:pStyle w:val="TableParagraph"/>
              <w:spacing w:line="291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100</w:t>
            </w:r>
            <w:r w:rsidR="00AA725B" w:rsidRPr="00951A03">
              <w:rPr>
                <w:sz w:val="24"/>
                <w:szCs w:val="24"/>
              </w:rPr>
              <w:t>%</w:t>
            </w:r>
          </w:p>
        </w:tc>
      </w:tr>
      <w:tr w:rsidR="00AA725B" w:rsidRPr="00BB36E0" w:rsidTr="00D93EC1">
        <w:trPr>
          <w:trHeight w:val="303"/>
        </w:trPr>
        <w:tc>
          <w:tcPr>
            <w:tcW w:w="1020" w:type="dxa"/>
            <w:tcBorders>
              <w:right w:val="single" w:sz="12" w:space="0" w:color="000000"/>
            </w:tcBorders>
          </w:tcPr>
          <w:p w:rsidR="00AA725B" w:rsidRPr="00BA3EFD" w:rsidRDefault="00AA725B" w:rsidP="001F7744">
            <w:pPr>
              <w:pStyle w:val="TableParagraph"/>
              <w:spacing w:line="284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A725B" w:rsidRPr="00BA3EFD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AA725B" w:rsidRPr="00BB36E0" w:rsidRDefault="00AA725B" w:rsidP="001F7744">
            <w:pPr>
              <w:pStyle w:val="TableParagraph"/>
              <w:spacing w:line="284" w:lineRule="exact"/>
              <w:ind w:left="186" w:right="178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AA725B" w:rsidRPr="00BB36E0" w:rsidRDefault="00994E86" w:rsidP="001F7744">
            <w:pPr>
              <w:pStyle w:val="TableParagraph"/>
              <w:spacing w:line="284" w:lineRule="exact"/>
              <w:ind w:left="299" w:right="277"/>
              <w:jc w:val="center"/>
              <w:rPr>
                <w:sz w:val="24"/>
                <w:szCs w:val="24"/>
                <w:highlight w:val="yellow"/>
              </w:rPr>
            </w:pPr>
            <w:r w:rsidRPr="00994E8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:rsidR="00AA725B" w:rsidRPr="00BB36E0" w:rsidRDefault="00D93EC1" w:rsidP="001F7744">
            <w:pPr>
              <w:pStyle w:val="TableParagraph"/>
              <w:spacing w:line="284" w:lineRule="exact"/>
              <w:ind w:left="299" w:right="27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</w:t>
            </w:r>
            <w:r w:rsidR="00AA725B" w:rsidRPr="00D93EC1">
              <w:rPr>
                <w:sz w:val="24"/>
                <w:szCs w:val="24"/>
              </w:rPr>
              <w:t>0%</w:t>
            </w:r>
          </w:p>
        </w:tc>
        <w:tc>
          <w:tcPr>
            <w:tcW w:w="914" w:type="dxa"/>
            <w:tcBorders>
              <w:left w:val="single" w:sz="12" w:space="0" w:color="000000"/>
            </w:tcBorders>
          </w:tcPr>
          <w:p w:rsidR="00AA725B" w:rsidRPr="00BB36E0" w:rsidRDefault="00AA725B" w:rsidP="001F7744">
            <w:pPr>
              <w:pStyle w:val="TableParagraph"/>
              <w:spacing w:line="284" w:lineRule="exact"/>
              <w:ind w:left="188" w:right="17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70" w:type="dxa"/>
          </w:tcPr>
          <w:p w:rsidR="00AA725B" w:rsidRPr="00BB36E0" w:rsidRDefault="00994E86" w:rsidP="001F7744">
            <w:pPr>
              <w:pStyle w:val="TableParagraph"/>
              <w:spacing w:line="284" w:lineRule="exact"/>
              <w:ind w:left="296" w:right="295"/>
              <w:jc w:val="center"/>
              <w:rPr>
                <w:sz w:val="24"/>
                <w:szCs w:val="24"/>
                <w:highlight w:val="yellow"/>
              </w:rPr>
            </w:pPr>
            <w:r w:rsidRPr="00994E8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A725B" w:rsidRPr="00BB36E0" w:rsidRDefault="00D93EC1" w:rsidP="001F7744">
            <w:pPr>
              <w:pStyle w:val="TableParagraph"/>
              <w:spacing w:line="284" w:lineRule="exact"/>
              <w:ind w:left="296" w:right="29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100</w:t>
            </w:r>
            <w:r w:rsidR="00AA725B" w:rsidRPr="00D93EC1">
              <w:rPr>
                <w:sz w:val="24"/>
                <w:szCs w:val="24"/>
              </w:rPr>
              <w:t>%</w:t>
            </w:r>
          </w:p>
        </w:tc>
      </w:tr>
      <w:tr w:rsidR="00AA725B" w:rsidRPr="00BB36E0" w:rsidTr="00D93EC1">
        <w:trPr>
          <w:trHeight w:val="310"/>
        </w:trPr>
        <w:tc>
          <w:tcPr>
            <w:tcW w:w="1020" w:type="dxa"/>
            <w:tcBorders>
              <w:bottom w:val="single" w:sz="2" w:space="0" w:color="auto"/>
              <w:right w:val="single" w:sz="12" w:space="0" w:color="000000"/>
            </w:tcBorders>
          </w:tcPr>
          <w:p w:rsidR="00AA725B" w:rsidRPr="00BA3EFD" w:rsidRDefault="00AA725B" w:rsidP="001F7744">
            <w:pPr>
              <w:pStyle w:val="TableParagraph"/>
              <w:spacing w:line="291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A725B" w:rsidRPr="00BA3EFD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bottom w:val="single" w:sz="2" w:space="0" w:color="auto"/>
            </w:tcBorders>
          </w:tcPr>
          <w:p w:rsidR="00AA725B" w:rsidRPr="00BB36E0" w:rsidRDefault="00AA725B" w:rsidP="001F7744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AA725B" w:rsidRPr="00BA3EFD" w:rsidRDefault="00994E86" w:rsidP="001F7744">
            <w:pPr>
              <w:pStyle w:val="TableParagraph"/>
              <w:spacing w:line="291" w:lineRule="exact"/>
              <w:ind w:left="299" w:right="277"/>
              <w:jc w:val="center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2" w:space="0" w:color="auto"/>
              <w:right w:val="single" w:sz="12" w:space="0" w:color="000000"/>
            </w:tcBorders>
          </w:tcPr>
          <w:p w:rsidR="00AA725B" w:rsidRPr="00BA3EFD" w:rsidRDefault="00AA725B" w:rsidP="001F7744">
            <w:pPr>
              <w:pStyle w:val="TableParagraph"/>
              <w:spacing w:line="291" w:lineRule="exact"/>
              <w:ind w:left="299" w:right="277"/>
              <w:jc w:val="center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left w:val="single" w:sz="12" w:space="0" w:color="000000"/>
              <w:bottom w:val="single" w:sz="2" w:space="0" w:color="auto"/>
            </w:tcBorders>
          </w:tcPr>
          <w:p w:rsidR="00AA725B" w:rsidRPr="00BA3EFD" w:rsidRDefault="00AA725B" w:rsidP="001F77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bottom w:val="single" w:sz="2" w:space="0" w:color="auto"/>
            </w:tcBorders>
          </w:tcPr>
          <w:p w:rsidR="00AA725B" w:rsidRPr="00BA3EFD" w:rsidRDefault="00994E86" w:rsidP="001F7744">
            <w:pPr>
              <w:pStyle w:val="TableParagraph"/>
              <w:spacing w:line="291" w:lineRule="exact"/>
              <w:ind w:left="296" w:right="290"/>
              <w:jc w:val="center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AA725B" w:rsidRPr="00BA3EFD" w:rsidRDefault="00AA725B" w:rsidP="001F7744">
            <w:pPr>
              <w:pStyle w:val="TableParagraph"/>
              <w:spacing w:line="291" w:lineRule="exact"/>
              <w:ind w:left="296" w:right="290"/>
              <w:jc w:val="center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</w:tr>
      <w:tr w:rsidR="00AA725B" w:rsidRPr="00BB36E0" w:rsidTr="00D93EC1">
        <w:trPr>
          <w:trHeight w:val="310"/>
        </w:trPr>
        <w:tc>
          <w:tcPr>
            <w:tcW w:w="1020" w:type="dxa"/>
            <w:tcBorders>
              <w:top w:val="single" w:sz="2" w:space="0" w:color="auto"/>
              <w:bottom w:val="single" w:sz="12" w:space="0" w:color="000000"/>
              <w:right w:val="single" w:sz="12" w:space="0" w:color="000000"/>
            </w:tcBorders>
          </w:tcPr>
          <w:p w:rsidR="00AA725B" w:rsidRPr="00BA3EFD" w:rsidRDefault="00AA725B" w:rsidP="001F7744">
            <w:pPr>
              <w:pStyle w:val="TableParagraph"/>
              <w:spacing w:line="291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25B" w:rsidRPr="00BA3EFD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</w:tcBorders>
          </w:tcPr>
          <w:p w:rsidR="00AA725B" w:rsidRPr="00BB36E0" w:rsidRDefault="00AA725B" w:rsidP="001F7744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000000"/>
            </w:tcBorders>
          </w:tcPr>
          <w:p w:rsidR="00AA725B" w:rsidRPr="00BA3EFD" w:rsidRDefault="00BA3EFD" w:rsidP="001F7744">
            <w:pPr>
              <w:pStyle w:val="TableParagraph"/>
              <w:spacing w:line="291" w:lineRule="exact"/>
              <w:ind w:left="299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000000"/>
              <w:right w:val="single" w:sz="12" w:space="0" w:color="000000"/>
            </w:tcBorders>
          </w:tcPr>
          <w:p w:rsidR="00AA725B" w:rsidRPr="00BA3EFD" w:rsidRDefault="00AA725B" w:rsidP="001F7744">
            <w:pPr>
              <w:pStyle w:val="TableParagraph"/>
              <w:spacing w:line="291" w:lineRule="exact"/>
              <w:ind w:left="299" w:right="277"/>
              <w:jc w:val="center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</w:tcBorders>
          </w:tcPr>
          <w:p w:rsidR="00AA725B" w:rsidRPr="00BA3EFD" w:rsidRDefault="00AA725B" w:rsidP="001F77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2" w:space="0" w:color="auto"/>
              <w:bottom w:val="single" w:sz="12" w:space="0" w:color="000000"/>
            </w:tcBorders>
          </w:tcPr>
          <w:p w:rsidR="00AA725B" w:rsidRPr="00BA3EFD" w:rsidRDefault="00BA3EFD" w:rsidP="001F7744">
            <w:pPr>
              <w:pStyle w:val="TableParagraph"/>
              <w:spacing w:line="291" w:lineRule="exact"/>
              <w:ind w:left="296" w:right="2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000000"/>
            </w:tcBorders>
          </w:tcPr>
          <w:p w:rsidR="00AA725B" w:rsidRPr="00BA3EFD" w:rsidRDefault="00AA725B" w:rsidP="001F7744">
            <w:pPr>
              <w:pStyle w:val="TableParagraph"/>
              <w:spacing w:line="291" w:lineRule="exact"/>
              <w:ind w:left="296" w:right="290"/>
              <w:jc w:val="center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</w:tr>
      <w:tr w:rsidR="00AA725B" w:rsidRPr="00BB36E0" w:rsidTr="00D93EC1">
        <w:trPr>
          <w:trHeight w:val="313"/>
        </w:trPr>
        <w:tc>
          <w:tcPr>
            <w:tcW w:w="1020" w:type="dxa"/>
            <w:tcBorders>
              <w:top w:val="single" w:sz="12" w:space="0" w:color="000000"/>
              <w:right w:val="single" w:sz="12" w:space="0" w:color="000000"/>
            </w:tcBorders>
          </w:tcPr>
          <w:p w:rsidR="00AA725B" w:rsidRPr="00BA3EFD" w:rsidRDefault="00AA725B" w:rsidP="001F7744">
            <w:pPr>
              <w:pStyle w:val="TableParagraph"/>
              <w:spacing w:line="293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25B" w:rsidRPr="00BA3EFD" w:rsidRDefault="00AA725B" w:rsidP="001F774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AA725B" w:rsidRPr="00BA3EFD" w:rsidRDefault="00AA725B" w:rsidP="001F7744">
            <w:pPr>
              <w:pStyle w:val="TableParagraph"/>
              <w:ind w:left="674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</w:tcPr>
          <w:p w:rsidR="00AA725B" w:rsidRPr="00BB36E0" w:rsidRDefault="00AA725B" w:rsidP="001F7744">
            <w:pPr>
              <w:pStyle w:val="TableParagraph"/>
              <w:spacing w:line="293" w:lineRule="exact"/>
              <w:ind w:left="186" w:right="178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AA725B" w:rsidRPr="00BA3EFD" w:rsidRDefault="00BA3EFD" w:rsidP="001F7744">
            <w:pPr>
              <w:pStyle w:val="TableParagraph"/>
              <w:spacing w:line="293" w:lineRule="exact"/>
              <w:ind w:left="299" w:right="277"/>
              <w:jc w:val="center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12" w:space="0" w:color="000000"/>
              <w:right w:val="single" w:sz="12" w:space="0" w:color="000000"/>
            </w:tcBorders>
          </w:tcPr>
          <w:p w:rsidR="00AA725B" w:rsidRPr="00BA3EFD" w:rsidRDefault="00D93EC1" w:rsidP="001F7744">
            <w:pPr>
              <w:pStyle w:val="TableParagraph"/>
              <w:spacing w:line="293" w:lineRule="exact"/>
              <w:ind w:left="299" w:right="277"/>
              <w:jc w:val="center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100</w:t>
            </w:r>
            <w:r w:rsidR="00AA725B" w:rsidRPr="00BA3EFD">
              <w:rPr>
                <w:sz w:val="24"/>
                <w:szCs w:val="24"/>
              </w:rPr>
              <w:t>%</w:t>
            </w:r>
          </w:p>
        </w:tc>
        <w:tc>
          <w:tcPr>
            <w:tcW w:w="914" w:type="dxa"/>
            <w:tcBorders>
              <w:top w:val="single" w:sz="12" w:space="0" w:color="000000"/>
              <w:left w:val="single" w:sz="12" w:space="0" w:color="000000"/>
            </w:tcBorders>
          </w:tcPr>
          <w:p w:rsidR="00AA725B" w:rsidRPr="00BA3EFD" w:rsidRDefault="00AA725B" w:rsidP="001F7744">
            <w:pPr>
              <w:pStyle w:val="TableParagraph"/>
              <w:spacing w:line="293" w:lineRule="exact"/>
              <w:ind w:left="188" w:right="179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12" w:space="0" w:color="000000"/>
            </w:tcBorders>
          </w:tcPr>
          <w:p w:rsidR="00AA725B" w:rsidRPr="00BA3EFD" w:rsidRDefault="00BA3EFD" w:rsidP="001F7744">
            <w:pPr>
              <w:pStyle w:val="TableParagraph"/>
              <w:spacing w:line="293" w:lineRule="exact"/>
              <w:ind w:left="296" w:right="290"/>
              <w:jc w:val="center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AA725B" w:rsidRPr="00BB36E0" w:rsidRDefault="00D93EC1" w:rsidP="001F7744">
            <w:pPr>
              <w:pStyle w:val="TableParagraph"/>
              <w:spacing w:line="293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100</w:t>
            </w:r>
            <w:r w:rsidR="00AA725B" w:rsidRPr="00951A03">
              <w:rPr>
                <w:sz w:val="24"/>
                <w:szCs w:val="24"/>
              </w:rPr>
              <w:t>%</w:t>
            </w:r>
          </w:p>
        </w:tc>
      </w:tr>
      <w:tr w:rsidR="00AA725B" w:rsidRPr="00BB36E0" w:rsidTr="00D93EC1">
        <w:trPr>
          <w:trHeight w:val="301"/>
        </w:trPr>
        <w:tc>
          <w:tcPr>
            <w:tcW w:w="1020" w:type="dxa"/>
            <w:tcBorders>
              <w:right w:val="single" w:sz="12" w:space="0" w:color="000000"/>
            </w:tcBorders>
          </w:tcPr>
          <w:p w:rsidR="00AA725B" w:rsidRPr="00BA3EFD" w:rsidRDefault="00AA725B" w:rsidP="001F7744">
            <w:pPr>
              <w:pStyle w:val="TableParagraph"/>
              <w:spacing w:line="281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25B" w:rsidRPr="00BA3EFD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AA725B" w:rsidRPr="00BB36E0" w:rsidRDefault="00AA725B" w:rsidP="001F7744">
            <w:pPr>
              <w:pStyle w:val="TableParagraph"/>
              <w:spacing w:line="281" w:lineRule="exact"/>
              <w:ind w:left="186" w:right="178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AA725B" w:rsidRPr="00BB36E0" w:rsidRDefault="00AA725B" w:rsidP="001F7744">
            <w:pPr>
              <w:pStyle w:val="TableParagraph"/>
              <w:spacing w:line="281" w:lineRule="exact"/>
              <w:ind w:left="299" w:right="277"/>
              <w:jc w:val="center"/>
              <w:rPr>
                <w:sz w:val="24"/>
                <w:szCs w:val="24"/>
                <w:highlight w:val="yellow"/>
              </w:rPr>
            </w:pPr>
            <w:r w:rsidRPr="00994E8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:rsidR="00AA725B" w:rsidRPr="00BB36E0" w:rsidRDefault="00D93EC1" w:rsidP="001F7744">
            <w:pPr>
              <w:pStyle w:val="TableParagraph"/>
              <w:spacing w:line="281" w:lineRule="exact"/>
              <w:ind w:left="299" w:right="277"/>
              <w:jc w:val="center"/>
              <w:rPr>
                <w:sz w:val="24"/>
                <w:szCs w:val="24"/>
                <w:highlight w:val="yellow"/>
              </w:rPr>
            </w:pPr>
            <w:r w:rsidRPr="00D93EC1"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left w:val="single" w:sz="12" w:space="0" w:color="000000"/>
            </w:tcBorders>
          </w:tcPr>
          <w:p w:rsidR="00AA725B" w:rsidRPr="00BB36E0" w:rsidRDefault="00AA725B" w:rsidP="001F7744">
            <w:pPr>
              <w:pStyle w:val="TableParagraph"/>
              <w:spacing w:line="281" w:lineRule="exact"/>
              <w:ind w:left="188" w:right="17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70" w:type="dxa"/>
          </w:tcPr>
          <w:p w:rsidR="00AA725B" w:rsidRPr="00BB36E0" w:rsidRDefault="00AA725B" w:rsidP="001F7744">
            <w:pPr>
              <w:pStyle w:val="TableParagraph"/>
              <w:spacing w:line="281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 w:rsidRPr="00994E8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A725B" w:rsidRPr="00BB36E0" w:rsidRDefault="00D93EC1" w:rsidP="001F7744">
            <w:pPr>
              <w:pStyle w:val="TableParagraph"/>
              <w:spacing w:line="281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 w:rsidRPr="00D93EC1">
              <w:rPr>
                <w:sz w:val="24"/>
                <w:szCs w:val="24"/>
              </w:rPr>
              <w:t>-</w:t>
            </w:r>
          </w:p>
        </w:tc>
      </w:tr>
      <w:tr w:rsidR="00AA725B" w:rsidRPr="00BB36E0" w:rsidTr="00D93EC1">
        <w:trPr>
          <w:trHeight w:val="310"/>
        </w:trPr>
        <w:tc>
          <w:tcPr>
            <w:tcW w:w="1020" w:type="dxa"/>
            <w:tcBorders>
              <w:bottom w:val="single" w:sz="12" w:space="0" w:color="000000"/>
              <w:right w:val="single" w:sz="12" w:space="0" w:color="000000"/>
            </w:tcBorders>
          </w:tcPr>
          <w:p w:rsidR="00AA725B" w:rsidRPr="00BA3EFD" w:rsidRDefault="00AA725B" w:rsidP="001F7744">
            <w:pPr>
              <w:pStyle w:val="TableParagraph"/>
              <w:spacing w:line="291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25B" w:rsidRPr="00BA3EFD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</w:tcBorders>
          </w:tcPr>
          <w:p w:rsidR="00AA725B" w:rsidRPr="00BB36E0" w:rsidRDefault="00AA725B" w:rsidP="001F7744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AA725B" w:rsidRPr="00BA3EFD" w:rsidRDefault="00994E86" w:rsidP="001F7744">
            <w:pPr>
              <w:pStyle w:val="TableParagraph"/>
              <w:spacing w:line="291" w:lineRule="exact"/>
              <w:ind w:left="299" w:right="277"/>
              <w:jc w:val="center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12" w:space="0" w:color="000000"/>
              <w:right w:val="single" w:sz="12" w:space="0" w:color="000000"/>
            </w:tcBorders>
          </w:tcPr>
          <w:p w:rsidR="00AA725B" w:rsidRPr="00BA3EFD" w:rsidRDefault="00BA3EFD" w:rsidP="001F7744">
            <w:pPr>
              <w:pStyle w:val="TableParagraph"/>
              <w:spacing w:line="291" w:lineRule="exact"/>
              <w:ind w:left="299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left w:val="single" w:sz="12" w:space="0" w:color="000000"/>
              <w:bottom w:val="single" w:sz="12" w:space="0" w:color="000000"/>
            </w:tcBorders>
          </w:tcPr>
          <w:p w:rsidR="00AA725B" w:rsidRPr="00BA3EFD" w:rsidRDefault="00AA725B" w:rsidP="001F77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bottom w:val="single" w:sz="12" w:space="0" w:color="000000"/>
            </w:tcBorders>
          </w:tcPr>
          <w:p w:rsidR="00AA725B" w:rsidRPr="00BA3EFD" w:rsidRDefault="00994E86" w:rsidP="001F7744">
            <w:pPr>
              <w:pStyle w:val="TableParagraph"/>
              <w:spacing w:line="291" w:lineRule="exact"/>
              <w:ind w:left="296" w:right="294"/>
              <w:jc w:val="center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AA725B" w:rsidRPr="00BA3EFD" w:rsidRDefault="00BA3EFD" w:rsidP="001F7744">
            <w:pPr>
              <w:pStyle w:val="TableParagraph"/>
              <w:spacing w:line="291" w:lineRule="exact"/>
              <w:ind w:left="296" w:right="2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725B" w:rsidRPr="00BB36E0" w:rsidTr="00D93EC1">
        <w:trPr>
          <w:trHeight w:val="313"/>
        </w:trPr>
        <w:tc>
          <w:tcPr>
            <w:tcW w:w="1020" w:type="dxa"/>
            <w:tcBorders>
              <w:top w:val="single" w:sz="12" w:space="0" w:color="000000"/>
              <w:right w:val="single" w:sz="12" w:space="0" w:color="000000"/>
            </w:tcBorders>
          </w:tcPr>
          <w:p w:rsidR="00AA725B" w:rsidRPr="00BA3EFD" w:rsidRDefault="00AA725B" w:rsidP="001F7744">
            <w:pPr>
              <w:pStyle w:val="TableParagraph"/>
              <w:spacing w:line="293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25B" w:rsidRPr="00BA3EFD" w:rsidRDefault="00AA725B" w:rsidP="001F774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AA725B" w:rsidRPr="00BA3EFD" w:rsidRDefault="00AA725B" w:rsidP="001F7744">
            <w:pPr>
              <w:pStyle w:val="TableParagraph"/>
              <w:ind w:left="172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</w:tcPr>
          <w:p w:rsidR="00AA725B" w:rsidRPr="00BB36E0" w:rsidRDefault="00AA725B" w:rsidP="001F7744">
            <w:pPr>
              <w:pStyle w:val="TableParagraph"/>
              <w:spacing w:line="293" w:lineRule="exact"/>
              <w:ind w:left="186" w:right="178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AA725B" w:rsidRPr="00BB36E0" w:rsidRDefault="00994E86" w:rsidP="001F7744">
            <w:pPr>
              <w:pStyle w:val="TableParagraph"/>
              <w:spacing w:line="360" w:lineRule="auto"/>
              <w:ind w:left="299" w:right="277"/>
              <w:jc w:val="center"/>
              <w:rPr>
                <w:sz w:val="24"/>
                <w:szCs w:val="24"/>
                <w:highlight w:val="yellow"/>
              </w:rPr>
            </w:pPr>
            <w:r w:rsidRPr="00994E86">
              <w:rPr>
                <w:sz w:val="24"/>
                <w:szCs w:val="24"/>
              </w:rPr>
              <w:t>100</w:t>
            </w:r>
            <w:r w:rsidR="00AA725B" w:rsidRPr="00994E86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12" w:space="0" w:color="000000"/>
              <w:right w:val="single" w:sz="12" w:space="0" w:color="000000"/>
            </w:tcBorders>
          </w:tcPr>
          <w:p w:rsidR="00AA725B" w:rsidRPr="00BB36E0" w:rsidRDefault="00AA725B" w:rsidP="001F7744">
            <w:pPr>
              <w:pStyle w:val="TableParagraph"/>
              <w:spacing w:line="360" w:lineRule="auto"/>
              <w:ind w:left="299" w:right="277"/>
              <w:jc w:val="center"/>
              <w:rPr>
                <w:sz w:val="24"/>
                <w:szCs w:val="24"/>
                <w:highlight w:val="yellow"/>
              </w:rPr>
            </w:pPr>
            <w:r w:rsidRPr="00D93EC1">
              <w:rPr>
                <w:sz w:val="24"/>
                <w:szCs w:val="24"/>
              </w:rPr>
              <w:t>100%</w:t>
            </w:r>
          </w:p>
        </w:tc>
        <w:tc>
          <w:tcPr>
            <w:tcW w:w="914" w:type="dxa"/>
            <w:tcBorders>
              <w:top w:val="single" w:sz="12" w:space="0" w:color="000000"/>
              <w:left w:val="single" w:sz="12" w:space="0" w:color="000000"/>
            </w:tcBorders>
          </w:tcPr>
          <w:p w:rsidR="00AA725B" w:rsidRPr="00BB36E0" w:rsidRDefault="00AA725B" w:rsidP="001F7744">
            <w:pPr>
              <w:pStyle w:val="TableParagraph"/>
              <w:spacing w:line="293" w:lineRule="exact"/>
              <w:ind w:left="188" w:right="17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70" w:type="dxa"/>
            <w:tcBorders>
              <w:top w:val="single" w:sz="12" w:space="0" w:color="000000"/>
            </w:tcBorders>
          </w:tcPr>
          <w:p w:rsidR="00AA725B" w:rsidRPr="00BB36E0" w:rsidRDefault="00994E86" w:rsidP="001F7744">
            <w:pPr>
              <w:pStyle w:val="TableParagraph"/>
              <w:spacing w:line="293" w:lineRule="exact"/>
              <w:ind w:left="296" w:right="295"/>
              <w:jc w:val="center"/>
              <w:rPr>
                <w:sz w:val="24"/>
                <w:szCs w:val="24"/>
                <w:highlight w:val="yellow"/>
              </w:rPr>
            </w:pPr>
            <w:r w:rsidRPr="00994E86">
              <w:rPr>
                <w:sz w:val="24"/>
                <w:szCs w:val="24"/>
              </w:rPr>
              <w:t>50</w:t>
            </w:r>
            <w:r w:rsidR="00AA725B" w:rsidRPr="00994E86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AA725B" w:rsidRPr="00BB36E0" w:rsidRDefault="00D93EC1" w:rsidP="001F7744">
            <w:pPr>
              <w:pStyle w:val="TableParagraph"/>
              <w:spacing w:line="293" w:lineRule="exact"/>
              <w:ind w:left="296" w:right="295"/>
              <w:jc w:val="center"/>
              <w:rPr>
                <w:sz w:val="24"/>
                <w:szCs w:val="24"/>
                <w:highlight w:val="yellow"/>
              </w:rPr>
            </w:pPr>
            <w:r w:rsidRPr="00D93EC1">
              <w:rPr>
                <w:sz w:val="24"/>
                <w:szCs w:val="24"/>
              </w:rPr>
              <w:t>0</w:t>
            </w:r>
            <w:r w:rsidR="00AA725B" w:rsidRPr="00D93EC1">
              <w:rPr>
                <w:sz w:val="24"/>
                <w:szCs w:val="24"/>
              </w:rPr>
              <w:t>%</w:t>
            </w:r>
          </w:p>
        </w:tc>
      </w:tr>
      <w:tr w:rsidR="00AA725B" w:rsidRPr="00BB36E0" w:rsidTr="00D93EC1">
        <w:trPr>
          <w:trHeight w:val="301"/>
        </w:trPr>
        <w:tc>
          <w:tcPr>
            <w:tcW w:w="1020" w:type="dxa"/>
            <w:tcBorders>
              <w:right w:val="single" w:sz="12" w:space="0" w:color="000000"/>
            </w:tcBorders>
          </w:tcPr>
          <w:p w:rsidR="00AA725B" w:rsidRPr="00BA3EFD" w:rsidRDefault="00AA725B" w:rsidP="001F7744">
            <w:pPr>
              <w:pStyle w:val="TableParagraph"/>
              <w:spacing w:line="281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25B" w:rsidRPr="00BA3EFD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AA725B" w:rsidRPr="00BB36E0" w:rsidRDefault="00AA725B" w:rsidP="001F7744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AA725B" w:rsidRPr="00BA3EFD" w:rsidRDefault="00994E86" w:rsidP="001F7744">
            <w:pPr>
              <w:pStyle w:val="TableParagraph"/>
              <w:spacing w:line="281" w:lineRule="exact"/>
              <w:ind w:left="299" w:right="277"/>
              <w:jc w:val="center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:rsidR="00AA725B" w:rsidRPr="00BA3EFD" w:rsidRDefault="00BA3EFD" w:rsidP="001F7744">
            <w:pPr>
              <w:pStyle w:val="TableParagraph"/>
              <w:spacing w:line="281" w:lineRule="exact"/>
              <w:ind w:left="299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left w:val="single" w:sz="12" w:space="0" w:color="000000"/>
            </w:tcBorders>
          </w:tcPr>
          <w:p w:rsidR="00AA725B" w:rsidRPr="00BA3EFD" w:rsidRDefault="00AA725B" w:rsidP="001F77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AA725B" w:rsidRPr="00BA3EFD" w:rsidRDefault="00994E86" w:rsidP="001F7744">
            <w:pPr>
              <w:pStyle w:val="TableParagraph"/>
              <w:spacing w:line="281" w:lineRule="exact"/>
              <w:ind w:left="296" w:right="294"/>
              <w:jc w:val="center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A725B" w:rsidRPr="00BA3EFD" w:rsidRDefault="00BA3EFD" w:rsidP="001F7744">
            <w:pPr>
              <w:pStyle w:val="TableParagraph"/>
              <w:spacing w:line="281" w:lineRule="exact"/>
              <w:ind w:left="296" w:right="2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725B" w:rsidRPr="00BB36E0" w:rsidTr="00D93EC1">
        <w:trPr>
          <w:trHeight w:val="313"/>
        </w:trPr>
        <w:tc>
          <w:tcPr>
            <w:tcW w:w="1020" w:type="dxa"/>
            <w:tcBorders>
              <w:bottom w:val="single" w:sz="12" w:space="0" w:color="auto"/>
              <w:right w:val="single" w:sz="12" w:space="0" w:color="000000"/>
            </w:tcBorders>
          </w:tcPr>
          <w:p w:rsidR="00AA725B" w:rsidRPr="00BA3EFD" w:rsidRDefault="00AA725B" w:rsidP="001F7744">
            <w:pPr>
              <w:pStyle w:val="TableParagraph"/>
              <w:spacing w:line="293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A725B" w:rsidRPr="00BA3EFD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auto"/>
            </w:tcBorders>
          </w:tcPr>
          <w:p w:rsidR="00AA725B" w:rsidRPr="00BB36E0" w:rsidRDefault="00AA725B" w:rsidP="001F7744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A725B" w:rsidRPr="00BA3EFD" w:rsidRDefault="00BA3EFD" w:rsidP="001F7744">
            <w:pPr>
              <w:pStyle w:val="TableParagraph"/>
              <w:spacing w:before="24"/>
              <w:ind w:left="299"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000000"/>
            </w:tcBorders>
          </w:tcPr>
          <w:p w:rsidR="00AA725B" w:rsidRPr="00BA3EFD" w:rsidRDefault="00BA3EFD" w:rsidP="001F7744">
            <w:pPr>
              <w:pStyle w:val="TableParagraph"/>
              <w:spacing w:before="24"/>
              <w:ind w:left="299"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left w:val="single" w:sz="12" w:space="0" w:color="000000"/>
              <w:bottom w:val="single" w:sz="12" w:space="0" w:color="auto"/>
            </w:tcBorders>
          </w:tcPr>
          <w:p w:rsidR="00AA725B" w:rsidRPr="00BA3EFD" w:rsidRDefault="00AA725B" w:rsidP="001F77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bottom w:val="single" w:sz="12" w:space="0" w:color="auto"/>
            </w:tcBorders>
          </w:tcPr>
          <w:p w:rsidR="00AA725B" w:rsidRPr="00BA3EFD" w:rsidRDefault="00BA3EFD" w:rsidP="001F7744">
            <w:pPr>
              <w:pStyle w:val="TableParagraph"/>
              <w:spacing w:line="293" w:lineRule="exact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AA725B" w:rsidRPr="00BA3EFD" w:rsidRDefault="00BA3EFD" w:rsidP="001F7744">
            <w:pPr>
              <w:pStyle w:val="TableParagraph"/>
              <w:spacing w:line="293" w:lineRule="exact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725B" w:rsidRPr="00BB36E0" w:rsidTr="00D93EC1">
        <w:trPr>
          <w:trHeight w:val="313"/>
        </w:trPr>
        <w:tc>
          <w:tcPr>
            <w:tcW w:w="1020" w:type="dxa"/>
            <w:tcBorders>
              <w:top w:val="single" w:sz="12" w:space="0" w:color="auto"/>
              <w:right w:val="single" w:sz="12" w:space="0" w:color="auto"/>
            </w:tcBorders>
          </w:tcPr>
          <w:p w:rsidR="00AA725B" w:rsidRPr="00BA3EFD" w:rsidRDefault="00AA725B" w:rsidP="001F7744">
            <w:pPr>
              <w:pStyle w:val="TableParagraph"/>
              <w:spacing w:line="293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725B" w:rsidRPr="00BA3EFD" w:rsidRDefault="00AA725B" w:rsidP="001F7744">
            <w:pPr>
              <w:pStyle w:val="TableParagraph"/>
              <w:spacing w:before="160"/>
              <w:ind w:left="544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AA725B" w:rsidRPr="00BB36E0" w:rsidRDefault="00AA725B" w:rsidP="001F7744">
            <w:pPr>
              <w:pStyle w:val="TableParagraph"/>
              <w:spacing w:before="29"/>
              <w:ind w:left="183" w:right="18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A725B" w:rsidRPr="00BB36E0" w:rsidRDefault="00994E86" w:rsidP="001F7744">
            <w:pPr>
              <w:pStyle w:val="TableParagraph"/>
              <w:spacing w:before="2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83</w:t>
            </w:r>
            <w:r w:rsidR="00AA725B" w:rsidRPr="00994E86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000000"/>
            </w:tcBorders>
          </w:tcPr>
          <w:p w:rsidR="00AA725B" w:rsidRPr="00BB36E0" w:rsidRDefault="00AA725B" w:rsidP="001F7744">
            <w:pPr>
              <w:pStyle w:val="TableParagraph"/>
              <w:spacing w:before="29"/>
              <w:jc w:val="center"/>
              <w:rPr>
                <w:sz w:val="24"/>
                <w:szCs w:val="24"/>
                <w:highlight w:val="yellow"/>
              </w:rPr>
            </w:pPr>
            <w:r w:rsidRPr="00516914"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000000"/>
            </w:tcBorders>
          </w:tcPr>
          <w:p w:rsidR="00AA725B" w:rsidRPr="00BB36E0" w:rsidRDefault="00AA725B" w:rsidP="001F7744">
            <w:pPr>
              <w:pStyle w:val="TableParagraph"/>
              <w:spacing w:line="293" w:lineRule="exact"/>
              <w:ind w:left="188" w:right="17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70" w:type="dxa"/>
            <w:tcBorders>
              <w:top w:val="single" w:sz="12" w:space="0" w:color="auto"/>
            </w:tcBorders>
          </w:tcPr>
          <w:p w:rsidR="00AA725B" w:rsidRPr="00BB36E0" w:rsidRDefault="00994E86" w:rsidP="001F7744">
            <w:pPr>
              <w:pStyle w:val="TableParagraph"/>
              <w:spacing w:line="293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33</w:t>
            </w:r>
            <w:r w:rsidR="00AA725B" w:rsidRPr="00994E86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AA725B" w:rsidRPr="00BB36E0" w:rsidRDefault="00AA725B" w:rsidP="001F7744">
            <w:pPr>
              <w:pStyle w:val="TableParagraph"/>
              <w:spacing w:line="293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 w:rsidRPr="00516914">
              <w:rPr>
                <w:sz w:val="24"/>
                <w:szCs w:val="24"/>
              </w:rPr>
              <w:t>-</w:t>
            </w:r>
          </w:p>
        </w:tc>
      </w:tr>
      <w:tr w:rsidR="00AA725B" w:rsidRPr="00BB36E0" w:rsidTr="00D93EC1">
        <w:trPr>
          <w:trHeight w:val="313"/>
        </w:trPr>
        <w:tc>
          <w:tcPr>
            <w:tcW w:w="102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A725B" w:rsidRPr="00BA3EFD" w:rsidRDefault="00AA725B" w:rsidP="001F7744">
            <w:pPr>
              <w:pStyle w:val="TableParagraph"/>
              <w:spacing w:line="291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25B" w:rsidRPr="00BA3EFD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AA725B" w:rsidRPr="00BB36E0" w:rsidRDefault="00AA725B" w:rsidP="001F7744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</w:tcPr>
          <w:p w:rsidR="00AA725B" w:rsidRPr="00BB36E0" w:rsidRDefault="00BA3EFD" w:rsidP="001F7744">
            <w:pPr>
              <w:pStyle w:val="TableParagraph"/>
              <w:spacing w:line="291" w:lineRule="exact"/>
              <w:jc w:val="center"/>
              <w:rPr>
                <w:sz w:val="24"/>
                <w:szCs w:val="24"/>
                <w:highlight w:val="yellow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right w:val="single" w:sz="12" w:space="0" w:color="000000"/>
            </w:tcBorders>
          </w:tcPr>
          <w:p w:rsidR="00AA725B" w:rsidRPr="00BB36E0" w:rsidRDefault="00516914" w:rsidP="001F7744">
            <w:pPr>
              <w:pStyle w:val="TableParagraph"/>
              <w:spacing w:line="291" w:lineRule="exact"/>
              <w:jc w:val="center"/>
              <w:rPr>
                <w:sz w:val="24"/>
                <w:szCs w:val="24"/>
                <w:highlight w:val="yellow"/>
              </w:rPr>
            </w:pPr>
            <w:r w:rsidRPr="00516914">
              <w:rPr>
                <w:sz w:val="24"/>
                <w:szCs w:val="24"/>
              </w:rPr>
              <w:t>25</w:t>
            </w:r>
            <w:r w:rsidR="00AA725B" w:rsidRPr="00516914">
              <w:rPr>
                <w:sz w:val="24"/>
                <w:szCs w:val="24"/>
              </w:rPr>
              <w:t>%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</w:tcBorders>
          </w:tcPr>
          <w:p w:rsidR="00AA725B" w:rsidRPr="00BB36E0" w:rsidRDefault="00AA725B" w:rsidP="001F7744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70" w:type="dxa"/>
            <w:tcBorders>
              <w:top w:val="single" w:sz="2" w:space="0" w:color="auto"/>
              <w:bottom w:val="single" w:sz="12" w:space="0" w:color="auto"/>
            </w:tcBorders>
          </w:tcPr>
          <w:p w:rsidR="00AA725B" w:rsidRPr="00BB36E0" w:rsidRDefault="00BA3EFD" w:rsidP="001F7744">
            <w:pPr>
              <w:pStyle w:val="TableParagraph"/>
              <w:spacing w:line="291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AA725B" w:rsidRPr="00BB36E0" w:rsidRDefault="00516914" w:rsidP="001F7744">
            <w:pPr>
              <w:pStyle w:val="TableParagraph"/>
              <w:spacing w:line="291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 w:rsidRPr="00516914">
              <w:rPr>
                <w:sz w:val="24"/>
                <w:szCs w:val="24"/>
              </w:rPr>
              <w:t>0</w:t>
            </w:r>
            <w:r w:rsidR="00AA725B" w:rsidRPr="00516914">
              <w:rPr>
                <w:sz w:val="24"/>
                <w:szCs w:val="24"/>
              </w:rPr>
              <w:t>%</w:t>
            </w:r>
          </w:p>
        </w:tc>
      </w:tr>
      <w:tr w:rsidR="00AA725B" w:rsidRPr="00BB36E0" w:rsidTr="00D93EC1">
        <w:trPr>
          <w:trHeight w:val="313"/>
        </w:trPr>
        <w:tc>
          <w:tcPr>
            <w:tcW w:w="1020" w:type="dxa"/>
            <w:tcBorders>
              <w:top w:val="single" w:sz="12" w:space="0" w:color="auto"/>
              <w:right w:val="single" w:sz="12" w:space="0" w:color="auto"/>
            </w:tcBorders>
          </w:tcPr>
          <w:p w:rsidR="00AA725B" w:rsidRPr="00BA3EFD" w:rsidRDefault="00AA725B" w:rsidP="001F7744">
            <w:pPr>
              <w:pStyle w:val="TableParagraph"/>
              <w:spacing w:line="303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725B" w:rsidRPr="00BA3EFD" w:rsidRDefault="00AA725B" w:rsidP="001F7744">
            <w:pPr>
              <w:pStyle w:val="TableParagraph"/>
              <w:spacing w:before="170"/>
              <w:ind w:left="731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AA725B" w:rsidRPr="00BB36E0" w:rsidRDefault="00AA725B" w:rsidP="001F7744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A725B" w:rsidRPr="00BA3EFD" w:rsidRDefault="00994E86" w:rsidP="001F7744">
            <w:pPr>
              <w:pStyle w:val="TableParagraph"/>
              <w:spacing w:line="303" w:lineRule="exact"/>
              <w:ind w:left="424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AA725B" w:rsidRPr="00BA3EFD" w:rsidRDefault="00AA725B" w:rsidP="001F7744">
            <w:pPr>
              <w:pStyle w:val="TableParagraph"/>
              <w:spacing w:line="303" w:lineRule="exact"/>
              <w:ind w:left="424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000000"/>
            </w:tcBorders>
          </w:tcPr>
          <w:p w:rsidR="00AA725B" w:rsidRPr="00BA3EFD" w:rsidRDefault="00AA725B" w:rsidP="001F77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12" w:space="0" w:color="auto"/>
            </w:tcBorders>
          </w:tcPr>
          <w:p w:rsidR="00AA725B" w:rsidRPr="00BA3EFD" w:rsidRDefault="00994E86" w:rsidP="001F7744">
            <w:pPr>
              <w:pStyle w:val="TableParagraph"/>
              <w:spacing w:line="303" w:lineRule="exact"/>
              <w:ind w:left="296" w:right="290"/>
              <w:jc w:val="center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AA725B" w:rsidRPr="00BA3EFD" w:rsidRDefault="00AA725B" w:rsidP="001F7744">
            <w:pPr>
              <w:pStyle w:val="TableParagraph"/>
              <w:spacing w:line="303" w:lineRule="exact"/>
              <w:ind w:left="296" w:right="290"/>
              <w:jc w:val="center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</w:tr>
      <w:tr w:rsidR="00AA725B" w:rsidRPr="00BB36E0" w:rsidTr="00D93EC1">
        <w:trPr>
          <w:trHeight w:val="313"/>
        </w:trPr>
        <w:tc>
          <w:tcPr>
            <w:tcW w:w="1020" w:type="dxa"/>
            <w:tcBorders>
              <w:right w:val="single" w:sz="12" w:space="0" w:color="auto"/>
            </w:tcBorders>
          </w:tcPr>
          <w:p w:rsidR="00AA725B" w:rsidRPr="00BB36E0" w:rsidRDefault="00AA725B" w:rsidP="001F7744">
            <w:pPr>
              <w:pStyle w:val="TableParagraph"/>
              <w:spacing w:line="303" w:lineRule="exact"/>
              <w:ind w:left="438"/>
              <w:rPr>
                <w:sz w:val="24"/>
                <w:szCs w:val="24"/>
                <w:highlight w:val="yellow"/>
              </w:rPr>
            </w:pPr>
            <w:r w:rsidRPr="00BA3EFD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25B" w:rsidRPr="00BB36E0" w:rsidRDefault="00AA725B" w:rsidP="001F77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AA725B" w:rsidRPr="00BB36E0" w:rsidRDefault="00AA725B" w:rsidP="001F7744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A725B" w:rsidRPr="00BA3EFD" w:rsidRDefault="00AA725B" w:rsidP="001F7744">
            <w:pPr>
              <w:pStyle w:val="TableParagraph"/>
              <w:spacing w:line="303" w:lineRule="exact"/>
              <w:ind w:left="424"/>
              <w:jc w:val="center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000000"/>
            </w:tcBorders>
          </w:tcPr>
          <w:p w:rsidR="00AA725B" w:rsidRPr="00BA3EFD" w:rsidRDefault="00BA3EFD" w:rsidP="001F7744">
            <w:pPr>
              <w:pStyle w:val="TableParagraph"/>
              <w:spacing w:line="303" w:lineRule="exact"/>
              <w:ind w:left="4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left w:val="single" w:sz="12" w:space="0" w:color="000000"/>
              <w:bottom w:val="single" w:sz="12" w:space="0" w:color="auto"/>
            </w:tcBorders>
          </w:tcPr>
          <w:p w:rsidR="00AA725B" w:rsidRPr="00BA3EFD" w:rsidRDefault="00AA725B" w:rsidP="001F77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bottom w:val="single" w:sz="12" w:space="0" w:color="auto"/>
            </w:tcBorders>
          </w:tcPr>
          <w:p w:rsidR="00AA725B" w:rsidRPr="00BA3EFD" w:rsidRDefault="00AA725B" w:rsidP="001F7744">
            <w:pPr>
              <w:pStyle w:val="TableParagraph"/>
              <w:spacing w:line="303" w:lineRule="exact"/>
              <w:ind w:left="296" w:right="290"/>
              <w:jc w:val="center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AA725B" w:rsidRPr="00BA3EFD" w:rsidRDefault="00BA3EFD" w:rsidP="001F7744">
            <w:pPr>
              <w:pStyle w:val="TableParagraph"/>
              <w:spacing w:line="303" w:lineRule="exact"/>
              <w:ind w:left="296" w:right="2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725B" w:rsidRPr="00F979A0" w:rsidTr="00994E86">
        <w:trPr>
          <w:trHeight w:val="313"/>
        </w:trPr>
        <w:tc>
          <w:tcPr>
            <w:tcW w:w="1020" w:type="dxa"/>
            <w:tcBorders>
              <w:right w:val="single" w:sz="12" w:space="0" w:color="auto"/>
            </w:tcBorders>
          </w:tcPr>
          <w:p w:rsidR="00AA725B" w:rsidRPr="00BA3EFD" w:rsidRDefault="00AA725B" w:rsidP="001F7744">
            <w:pPr>
              <w:pStyle w:val="TableParagraph"/>
              <w:spacing w:line="303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25B" w:rsidRPr="00BA3EFD" w:rsidRDefault="00AA725B" w:rsidP="001F7744">
            <w:pPr>
              <w:pStyle w:val="TableParagraph"/>
              <w:spacing w:line="303" w:lineRule="exact"/>
              <w:ind w:left="12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Английский</w:t>
            </w:r>
            <w:r w:rsidRPr="00BA3EFD">
              <w:rPr>
                <w:spacing w:val="-3"/>
                <w:sz w:val="24"/>
                <w:szCs w:val="24"/>
              </w:rPr>
              <w:t xml:space="preserve"> </w:t>
            </w:r>
            <w:r w:rsidRPr="00BA3EFD">
              <w:rPr>
                <w:sz w:val="24"/>
                <w:szCs w:val="24"/>
              </w:rPr>
              <w:t>язык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A725B" w:rsidRPr="00BA3EFD" w:rsidRDefault="00AA725B" w:rsidP="001F77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AA725B" w:rsidRPr="00BA3EFD" w:rsidRDefault="00BA3EFD" w:rsidP="001F7744">
            <w:pPr>
              <w:pStyle w:val="TableParagraph"/>
              <w:spacing w:line="303" w:lineRule="exact"/>
              <w:jc w:val="center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AA725B" w:rsidRPr="00BA3EFD" w:rsidRDefault="00BA3EFD" w:rsidP="001F7744">
            <w:pPr>
              <w:pStyle w:val="TableParagraph"/>
              <w:spacing w:line="303" w:lineRule="exact"/>
              <w:jc w:val="center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</w:tcPr>
          <w:p w:rsidR="00AA725B" w:rsidRPr="00BA3EFD" w:rsidRDefault="00AA725B" w:rsidP="001F77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12" w:space="0" w:color="auto"/>
              <w:bottom w:val="single" w:sz="12" w:space="0" w:color="auto"/>
            </w:tcBorders>
          </w:tcPr>
          <w:p w:rsidR="00AA725B" w:rsidRPr="00BA3EFD" w:rsidRDefault="00BA3EFD" w:rsidP="001F7744">
            <w:pPr>
              <w:pStyle w:val="TableParagraph"/>
              <w:spacing w:line="303" w:lineRule="exact"/>
              <w:ind w:left="296" w:right="290"/>
              <w:jc w:val="center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AA725B" w:rsidRPr="00BA3EFD" w:rsidRDefault="00BA3EFD" w:rsidP="001F7744">
            <w:pPr>
              <w:pStyle w:val="TableParagraph"/>
              <w:spacing w:line="303" w:lineRule="exact"/>
              <w:ind w:left="296" w:right="290"/>
              <w:jc w:val="center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-</w:t>
            </w:r>
          </w:p>
        </w:tc>
      </w:tr>
      <w:tr w:rsidR="00994E86" w:rsidRPr="00F979A0" w:rsidTr="00994E86">
        <w:trPr>
          <w:trHeight w:val="313"/>
        </w:trPr>
        <w:tc>
          <w:tcPr>
            <w:tcW w:w="1020" w:type="dxa"/>
            <w:tcBorders>
              <w:right w:val="single" w:sz="12" w:space="0" w:color="auto"/>
            </w:tcBorders>
          </w:tcPr>
          <w:p w:rsidR="00994E86" w:rsidRPr="00BA3EFD" w:rsidRDefault="00994E86" w:rsidP="001F7744">
            <w:pPr>
              <w:pStyle w:val="TableParagraph"/>
              <w:spacing w:line="303" w:lineRule="exact"/>
              <w:ind w:left="438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4E86" w:rsidRPr="00BA3EFD" w:rsidRDefault="00994E86" w:rsidP="001F7744">
            <w:pPr>
              <w:pStyle w:val="TableParagraph"/>
              <w:spacing w:line="303" w:lineRule="exact"/>
              <w:ind w:left="128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4E86" w:rsidRPr="00BA3EFD" w:rsidRDefault="00994E86" w:rsidP="001F77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994E86" w:rsidRPr="00BA3EFD" w:rsidRDefault="00994E86" w:rsidP="001F7744">
            <w:pPr>
              <w:pStyle w:val="TableParagraph"/>
              <w:spacing w:line="303" w:lineRule="exact"/>
              <w:jc w:val="center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33%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994E86" w:rsidRPr="00BA3EFD" w:rsidRDefault="005A220A" w:rsidP="001F7744">
            <w:pPr>
              <w:pStyle w:val="TableParagraph"/>
              <w:spacing w:line="30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</w:tcPr>
          <w:p w:rsidR="00994E86" w:rsidRPr="00BA3EFD" w:rsidRDefault="00994E86" w:rsidP="001F774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12" w:space="0" w:color="auto"/>
              <w:bottom w:val="single" w:sz="12" w:space="0" w:color="auto"/>
            </w:tcBorders>
          </w:tcPr>
          <w:p w:rsidR="00994E86" w:rsidRPr="00BA3EFD" w:rsidRDefault="00994E86" w:rsidP="001F7744">
            <w:pPr>
              <w:pStyle w:val="TableParagraph"/>
              <w:spacing w:line="303" w:lineRule="exact"/>
              <w:ind w:left="296" w:right="290"/>
              <w:jc w:val="center"/>
              <w:rPr>
                <w:sz w:val="24"/>
                <w:szCs w:val="24"/>
              </w:rPr>
            </w:pPr>
            <w:r w:rsidRPr="00BA3EFD">
              <w:rPr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994E86" w:rsidRPr="00BA3EFD" w:rsidRDefault="005A220A" w:rsidP="001F7744">
            <w:pPr>
              <w:pStyle w:val="TableParagraph"/>
              <w:spacing w:line="303" w:lineRule="exact"/>
              <w:ind w:left="296" w:right="2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4E86" w:rsidRPr="00F979A0" w:rsidTr="00D93EC1">
        <w:trPr>
          <w:trHeight w:val="313"/>
        </w:trPr>
        <w:tc>
          <w:tcPr>
            <w:tcW w:w="1020" w:type="dxa"/>
            <w:tcBorders>
              <w:bottom w:val="single" w:sz="12" w:space="0" w:color="000000"/>
              <w:right w:val="single" w:sz="12" w:space="0" w:color="auto"/>
            </w:tcBorders>
          </w:tcPr>
          <w:p w:rsidR="00994E86" w:rsidRPr="00994E86" w:rsidRDefault="00994E86" w:rsidP="001F7744">
            <w:pPr>
              <w:pStyle w:val="TableParagraph"/>
              <w:spacing w:line="303" w:lineRule="exact"/>
              <w:ind w:left="438"/>
              <w:rPr>
                <w:sz w:val="24"/>
                <w:szCs w:val="24"/>
              </w:rPr>
            </w:pPr>
            <w:r w:rsidRPr="00994E86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4E86" w:rsidRPr="00994E86" w:rsidRDefault="00994E86" w:rsidP="001F7744">
            <w:pPr>
              <w:pStyle w:val="TableParagraph"/>
              <w:spacing w:line="303" w:lineRule="exact"/>
              <w:ind w:left="128"/>
              <w:rPr>
                <w:sz w:val="24"/>
                <w:szCs w:val="24"/>
              </w:rPr>
            </w:pPr>
            <w:r w:rsidRPr="00994E86">
              <w:rPr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</w:tcPr>
          <w:p w:rsidR="00994E86" w:rsidRPr="00BB36E0" w:rsidRDefault="00994E86" w:rsidP="001F7744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000000"/>
            </w:tcBorders>
          </w:tcPr>
          <w:p w:rsidR="00994E86" w:rsidRPr="00BB36E0" w:rsidRDefault="00994E86" w:rsidP="001F7744">
            <w:pPr>
              <w:pStyle w:val="TableParagraph"/>
              <w:spacing w:line="303" w:lineRule="exact"/>
              <w:jc w:val="center"/>
              <w:rPr>
                <w:sz w:val="24"/>
                <w:szCs w:val="24"/>
                <w:highlight w:val="yellow"/>
              </w:rPr>
            </w:pPr>
            <w:r w:rsidRPr="00994E86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994E86" w:rsidRPr="00BB36E0" w:rsidRDefault="005A220A" w:rsidP="001F7744">
            <w:pPr>
              <w:pStyle w:val="TableParagraph"/>
              <w:spacing w:line="303" w:lineRule="exact"/>
              <w:jc w:val="center"/>
              <w:rPr>
                <w:sz w:val="24"/>
                <w:szCs w:val="24"/>
                <w:highlight w:val="yellow"/>
              </w:rPr>
            </w:pPr>
            <w:r w:rsidRPr="005A220A"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</w:tcPr>
          <w:p w:rsidR="00994E86" w:rsidRPr="00BB36E0" w:rsidRDefault="00994E86" w:rsidP="001F7744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70" w:type="dxa"/>
            <w:tcBorders>
              <w:top w:val="single" w:sz="12" w:space="0" w:color="auto"/>
              <w:bottom w:val="single" w:sz="12" w:space="0" w:color="000000"/>
            </w:tcBorders>
          </w:tcPr>
          <w:p w:rsidR="00994E86" w:rsidRPr="00BB36E0" w:rsidRDefault="00994E86" w:rsidP="001F7744">
            <w:pPr>
              <w:pStyle w:val="TableParagraph"/>
              <w:spacing w:line="303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 w:rsidRPr="00516914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000000"/>
            </w:tcBorders>
          </w:tcPr>
          <w:p w:rsidR="00994E86" w:rsidRPr="00BB36E0" w:rsidRDefault="005A220A" w:rsidP="001F7744">
            <w:pPr>
              <w:pStyle w:val="TableParagraph"/>
              <w:spacing w:line="303" w:lineRule="exact"/>
              <w:ind w:left="296" w:right="290"/>
              <w:jc w:val="center"/>
              <w:rPr>
                <w:sz w:val="24"/>
                <w:szCs w:val="24"/>
                <w:highlight w:val="yellow"/>
              </w:rPr>
            </w:pPr>
            <w:r w:rsidRPr="005A220A">
              <w:rPr>
                <w:sz w:val="24"/>
                <w:szCs w:val="24"/>
              </w:rPr>
              <w:t>-</w:t>
            </w:r>
          </w:p>
        </w:tc>
      </w:tr>
    </w:tbl>
    <w:p w:rsidR="00AA725B" w:rsidRPr="00801B34" w:rsidRDefault="00AA725B" w:rsidP="001F7744">
      <w:pPr>
        <w:jc w:val="center"/>
        <w:rPr>
          <w:b/>
          <w:sz w:val="28"/>
          <w:szCs w:val="28"/>
          <w:lang w:val="ru-RU"/>
        </w:rPr>
      </w:pPr>
      <w:r w:rsidRPr="00801B34">
        <w:rPr>
          <w:b/>
          <w:sz w:val="28"/>
          <w:szCs w:val="28"/>
          <w:lang w:val="ru-RU"/>
        </w:rPr>
        <w:lastRenderedPageBreak/>
        <w:t>Сравнение отметок за ВПР с отметками по журналу</w:t>
      </w:r>
    </w:p>
    <w:tbl>
      <w:tblPr>
        <w:tblStyle w:val="TableNormal"/>
        <w:tblW w:w="1009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701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AA725B" w:rsidRPr="00801B34" w:rsidTr="00AA725B">
        <w:trPr>
          <w:trHeight w:val="311"/>
        </w:trPr>
        <w:tc>
          <w:tcPr>
            <w:tcW w:w="737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:rsidR="00AA725B" w:rsidRPr="00801B34" w:rsidRDefault="00AA725B" w:rsidP="001F774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AA725B" w:rsidRPr="00801B34" w:rsidRDefault="00AA725B" w:rsidP="001F7744">
            <w:pPr>
              <w:pStyle w:val="TableParagraph"/>
              <w:ind w:left="184"/>
              <w:rPr>
                <w:sz w:val="24"/>
                <w:szCs w:val="24"/>
              </w:rPr>
            </w:pPr>
            <w:r w:rsidRPr="00801B34">
              <w:rPr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25B" w:rsidRPr="00801B34" w:rsidRDefault="00AA725B" w:rsidP="001F774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AA725B" w:rsidRPr="00801B34" w:rsidRDefault="00AA725B" w:rsidP="001F7744">
            <w:pPr>
              <w:pStyle w:val="TableParagraph"/>
              <w:ind w:left="688"/>
              <w:rPr>
                <w:sz w:val="24"/>
                <w:szCs w:val="24"/>
              </w:rPr>
            </w:pPr>
            <w:r w:rsidRPr="00801B34">
              <w:rPr>
                <w:sz w:val="24"/>
                <w:szCs w:val="24"/>
              </w:rPr>
              <w:t>предмет</w:t>
            </w:r>
          </w:p>
        </w:tc>
        <w:tc>
          <w:tcPr>
            <w:tcW w:w="2551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AA725B" w:rsidRPr="00801B34" w:rsidRDefault="00AA725B" w:rsidP="001F7744">
            <w:pPr>
              <w:pStyle w:val="TableParagraph"/>
              <w:spacing w:line="291" w:lineRule="exact"/>
              <w:ind w:left="724"/>
              <w:rPr>
                <w:sz w:val="24"/>
                <w:szCs w:val="24"/>
              </w:rPr>
            </w:pPr>
            <w:r w:rsidRPr="00801B34">
              <w:rPr>
                <w:sz w:val="24"/>
                <w:szCs w:val="24"/>
              </w:rPr>
              <w:t xml:space="preserve">2020г. </w:t>
            </w:r>
          </w:p>
        </w:tc>
        <w:tc>
          <w:tcPr>
            <w:tcW w:w="2551" w:type="dxa"/>
            <w:gridSpan w:val="3"/>
            <w:tcBorders>
              <w:left w:val="single" w:sz="12" w:space="0" w:color="000000"/>
              <w:right w:val="single" w:sz="12" w:space="0" w:color="auto"/>
            </w:tcBorders>
          </w:tcPr>
          <w:p w:rsidR="00AA725B" w:rsidRPr="00801B34" w:rsidRDefault="00AA725B" w:rsidP="001F7744">
            <w:pPr>
              <w:pStyle w:val="TableParagraph"/>
              <w:spacing w:line="291" w:lineRule="exact"/>
              <w:ind w:left="530"/>
              <w:rPr>
                <w:sz w:val="24"/>
                <w:szCs w:val="24"/>
              </w:rPr>
            </w:pPr>
            <w:r w:rsidRPr="00801B34">
              <w:rPr>
                <w:sz w:val="24"/>
                <w:szCs w:val="24"/>
              </w:rPr>
              <w:t>2021г.</w:t>
            </w:r>
          </w:p>
        </w:tc>
        <w:tc>
          <w:tcPr>
            <w:tcW w:w="2552" w:type="dxa"/>
            <w:gridSpan w:val="3"/>
            <w:tcBorders>
              <w:left w:val="single" w:sz="12" w:space="0" w:color="auto"/>
            </w:tcBorders>
          </w:tcPr>
          <w:p w:rsidR="00AA725B" w:rsidRPr="00801B34" w:rsidRDefault="00AA725B" w:rsidP="001F7744">
            <w:pPr>
              <w:pStyle w:val="TableParagraph"/>
              <w:spacing w:line="291" w:lineRule="exact"/>
              <w:ind w:left="530"/>
              <w:rPr>
                <w:sz w:val="24"/>
                <w:szCs w:val="24"/>
              </w:rPr>
            </w:pPr>
            <w:r w:rsidRPr="00801B34">
              <w:rPr>
                <w:sz w:val="24"/>
                <w:szCs w:val="24"/>
              </w:rPr>
              <w:t>2022 г.</w:t>
            </w:r>
          </w:p>
        </w:tc>
      </w:tr>
      <w:tr w:rsidR="00AA725B" w:rsidRPr="00F979A0" w:rsidTr="00AA725B">
        <w:trPr>
          <w:trHeight w:val="634"/>
        </w:trPr>
        <w:tc>
          <w:tcPr>
            <w:tcW w:w="737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AA725B" w:rsidRPr="00801B34" w:rsidRDefault="00AA725B" w:rsidP="001F77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25B" w:rsidRPr="00801B34" w:rsidRDefault="00AA725B" w:rsidP="001F77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AA725B" w:rsidRPr="00801B34" w:rsidRDefault="00AA725B" w:rsidP="001F7744">
            <w:pPr>
              <w:pStyle w:val="TableParagraph"/>
              <w:spacing w:before="143"/>
              <w:ind w:left="178" w:right="179"/>
              <w:rPr>
                <w:sz w:val="24"/>
                <w:szCs w:val="24"/>
              </w:rPr>
            </w:pPr>
            <w:r w:rsidRPr="00801B34">
              <w:rPr>
                <w:sz w:val="24"/>
                <w:szCs w:val="24"/>
              </w:rPr>
              <w:t xml:space="preserve">Понизили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:rsidR="00AA725B" w:rsidRPr="00801B34" w:rsidRDefault="00AA725B" w:rsidP="001F7744">
            <w:pPr>
              <w:pStyle w:val="TableParagraph"/>
              <w:spacing w:before="143"/>
              <w:ind w:left="186" w:right="180"/>
              <w:rPr>
                <w:sz w:val="24"/>
                <w:szCs w:val="24"/>
              </w:rPr>
            </w:pPr>
            <w:r w:rsidRPr="00801B34">
              <w:rPr>
                <w:sz w:val="24"/>
                <w:szCs w:val="24"/>
              </w:rPr>
              <w:t xml:space="preserve">Подтвердили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A725B" w:rsidRPr="00801B34" w:rsidRDefault="00AA725B" w:rsidP="001F7744">
            <w:pPr>
              <w:pStyle w:val="TableParagraph"/>
              <w:spacing w:line="305" w:lineRule="exact"/>
              <w:ind w:left="283"/>
              <w:rPr>
                <w:sz w:val="24"/>
                <w:szCs w:val="24"/>
              </w:rPr>
            </w:pPr>
            <w:r w:rsidRPr="00801B34">
              <w:rPr>
                <w:sz w:val="24"/>
                <w:szCs w:val="24"/>
              </w:rPr>
              <w:t xml:space="preserve">Повысили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AA725B" w:rsidRPr="00801B34" w:rsidRDefault="00AA725B" w:rsidP="001F7744">
            <w:pPr>
              <w:pStyle w:val="TableParagraph"/>
              <w:spacing w:before="143"/>
              <w:ind w:left="178" w:right="179"/>
              <w:rPr>
                <w:sz w:val="24"/>
                <w:szCs w:val="24"/>
              </w:rPr>
            </w:pPr>
            <w:r w:rsidRPr="00801B34">
              <w:rPr>
                <w:sz w:val="24"/>
                <w:szCs w:val="24"/>
              </w:rPr>
              <w:t xml:space="preserve">Понизили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:rsidR="00AA725B" w:rsidRPr="00801B34" w:rsidRDefault="00AA725B" w:rsidP="001F7744">
            <w:pPr>
              <w:pStyle w:val="TableParagraph"/>
              <w:spacing w:before="143"/>
              <w:ind w:left="186" w:right="180"/>
              <w:rPr>
                <w:sz w:val="24"/>
                <w:szCs w:val="24"/>
              </w:rPr>
            </w:pPr>
            <w:r w:rsidRPr="00801B34">
              <w:rPr>
                <w:sz w:val="24"/>
                <w:szCs w:val="24"/>
              </w:rPr>
              <w:t xml:space="preserve">Подтвердили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25B" w:rsidRPr="00801B34" w:rsidRDefault="00AA725B" w:rsidP="001F7744">
            <w:pPr>
              <w:pStyle w:val="TableParagraph"/>
              <w:spacing w:line="305" w:lineRule="exact"/>
              <w:ind w:left="283"/>
              <w:rPr>
                <w:sz w:val="24"/>
                <w:szCs w:val="24"/>
              </w:rPr>
            </w:pPr>
            <w:r w:rsidRPr="00801B34">
              <w:rPr>
                <w:sz w:val="24"/>
                <w:szCs w:val="24"/>
              </w:rPr>
              <w:t xml:space="preserve">Повысили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725B" w:rsidRPr="00801B34" w:rsidRDefault="00AA725B" w:rsidP="001F7744">
            <w:pPr>
              <w:pStyle w:val="TableParagraph"/>
              <w:spacing w:before="143"/>
              <w:ind w:left="178" w:right="179"/>
              <w:rPr>
                <w:sz w:val="24"/>
                <w:szCs w:val="24"/>
              </w:rPr>
            </w:pPr>
            <w:r w:rsidRPr="00801B34">
              <w:rPr>
                <w:sz w:val="24"/>
                <w:szCs w:val="24"/>
              </w:rPr>
              <w:t xml:space="preserve">Понизили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A725B" w:rsidRPr="00801B34" w:rsidRDefault="00AA725B" w:rsidP="001F7744">
            <w:pPr>
              <w:pStyle w:val="TableParagraph"/>
              <w:spacing w:before="143"/>
              <w:ind w:left="186" w:right="180"/>
              <w:rPr>
                <w:sz w:val="24"/>
                <w:szCs w:val="24"/>
              </w:rPr>
            </w:pPr>
            <w:r w:rsidRPr="00801B34">
              <w:rPr>
                <w:sz w:val="24"/>
                <w:szCs w:val="24"/>
              </w:rPr>
              <w:t xml:space="preserve">Подтвердили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A725B" w:rsidRPr="00801B34" w:rsidRDefault="00AA725B" w:rsidP="001F7744">
            <w:pPr>
              <w:pStyle w:val="TableParagraph"/>
              <w:spacing w:line="305" w:lineRule="exact"/>
              <w:ind w:left="283"/>
              <w:rPr>
                <w:sz w:val="24"/>
                <w:szCs w:val="24"/>
              </w:rPr>
            </w:pPr>
            <w:r w:rsidRPr="00801B34">
              <w:rPr>
                <w:sz w:val="24"/>
                <w:szCs w:val="24"/>
              </w:rPr>
              <w:t xml:space="preserve">Повысили </w:t>
            </w:r>
          </w:p>
        </w:tc>
      </w:tr>
      <w:tr w:rsidR="00496196" w:rsidRPr="00F979A0" w:rsidTr="00AA725B">
        <w:trPr>
          <w:trHeight w:val="310"/>
        </w:trPr>
        <w:tc>
          <w:tcPr>
            <w:tcW w:w="737" w:type="dxa"/>
            <w:tcBorders>
              <w:top w:val="single" w:sz="12" w:space="0" w:color="000000"/>
              <w:right w:val="single" w:sz="12" w:space="0" w:color="000000"/>
            </w:tcBorders>
          </w:tcPr>
          <w:p w:rsidR="00496196" w:rsidRPr="00D3333C" w:rsidRDefault="00496196" w:rsidP="001F7744">
            <w:pPr>
              <w:pStyle w:val="TableParagraph"/>
              <w:spacing w:line="291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6196" w:rsidRPr="00D3333C" w:rsidRDefault="00496196" w:rsidP="001F7744">
            <w:pPr>
              <w:pStyle w:val="TableParagraph"/>
              <w:rPr>
                <w:sz w:val="24"/>
                <w:szCs w:val="24"/>
              </w:rPr>
            </w:pPr>
          </w:p>
          <w:p w:rsidR="00496196" w:rsidRPr="00D3333C" w:rsidRDefault="00496196" w:rsidP="001F774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496196" w:rsidRPr="00D3333C" w:rsidRDefault="00496196" w:rsidP="001F7744">
            <w:pPr>
              <w:pStyle w:val="TableParagraph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Русский</w:t>
            </w:r>
            <w:r w:rsidRPr="00D3333C">
              <w:rPr>
                <w:spacing w:val="-2"/>
                <w:sz w:val="24"/>
                <w:szCs w:val="24"/>
              </w:rPr>
              <w:t xml:space="preserve"> </w:t>
            </w:r>
            <w:r w:rsidRPr="00D3333C">
              <w:rPr>
                <w:sz w:val="24"/>
                <w:szCs w:val="24"/>
              </w:rPr>
              <w:t>язык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</w:tcBorders>
          </w:tcPr>
          <w:p w:rsidR="00496196" w:rsidRPr="00F979A0" w:rsidRDefault="00496196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496196" w:rsidRPr="00F979A0" w:rsidRDefault="00496196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000000"/>
              <w:right w:val="single" w:sz="12" w:space="0" w:color="000000"/>
            </w:tcBorders>
          </w:tcPr>
          <w:p w:rsidR="00496196" w:rsidRPr="00F979A0" w:rsidRDefault="00496196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</w:tcBorders>
          </w:tcPr>
          <w:p w:rsidR="00496196" w:rsidRPr="00D3333C" w:rsidRDefault="00496196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496196" w:rsidRPr="00D3333C" w:rsidRDefault="00496196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12" w:space="0" w:color="000000"/>
              <w:right w:val="single" w:sz="12" w:space="0" w:color="auto"/>
            </w:tcBorders>
          </w:tcPr>
          <w:p w:rsidR="00496196" w:rsidRPr="00D3333C" w:rsidRDefault="00496196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496196" w:rsidRPr="00D3333C" w:rsidRDefault="00496196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496196" w:rsidRPr="00D3333C" w:rsidRDefault="00496196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100%</w:t>
            </w:r>
          </w:p>
        </w:tc>
        <w:tc>
          <w:tcPr>
            <w:tcW w:w="851" w:type="dxa"/>
          </w:tcPr>
          <w:p w:rsidR="00496196" w:rsidRPr="00D3333C" w:rsidRDefault="00496196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</w:tr>
      <w:tr w:rsidR="0085482F" w:rsidRPr="00F979A0" w:rsidTr="00AA725B">
        <w:trPr>
          <w:trHeight w:val="303"/>
        </w:trPr>
        <w:tc>
          <w:tcPr>
            <w:tcW w:w="737" w:type="dxa"/>
            <w:tcBorders>
              <w:right w:val="single" w:sz="12" w:space="0" w:color="000000"/>
            </w:tcBorders>
          </w:tcPr>
          <w:p w:rsidR="0085482F" w:rsidRPr="00D3333C" w:rsidRDefault="0085482F" w:rsidP="001F7744">
            <w:pPr>
              <w:pStyle w:val="TableParagraph"/>
              <w:spacing w:line="284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482F" w:rsidRPr="00D3333C" w:rsidRDefault="0085482F" w:rsidP="001F77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12" w:space="0" w:color="000000"/>
            </w:tcBorders>
          </w:tcPr>
          <w:p w:rsidR="0085482F" w:rsidRPr="00F979A0" w:rsidRDefault="0085482F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</w:tcPr>
          <w:p w:rsidR="0085482F" w:rsidRPr="00F979A0" w:rsidRDefault="0085482F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</w:tcPr>
          <w:p w:rsidR="0085482F" w:rsidRPr="00F979A0" w:rsidRDefault="0085482F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left w:val="single" w:sz="12" w:space="0" w:color="000000"/>
            </w:tcBorders>
          </w:tcPr>
          <w:p w:rsidR="0085482F" w:rsidRPr="00D3333C" w:rsidRDefault="0085482F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85482F" w:rsidRPr="00D3333C" w:rsidRDefault="0085482F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100%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85482F" w:rsidRPr="00D3333C" w:rsidRDefault="0085482F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85482F" w:rsidRPr="00D3333C" w:rsidRDefault="0085482F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85482F" w:rsidRPr="00D3333C" w:rsidRDefault="0085482F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100%</w:t>
            </w:r>
          </w:p>
        </w:tc>
        <w:tc>
          <w:tcPr>
            <w:tcW w:w="851" w:type="dxa"/>
          </w:tcPr>
          <w:p w:rsidR="0085482F" w:rsidRPr="00D3333C" w:rsidRDefault="0085482F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</w:tr>
      <w:tr w:rsidR="009E43C7" w:rsidRPr="00F979A0" w:rsidTr="00AA725B">
        <w:trPr>
          <w:trHeight w:val="301"/>
        </w:trPr>
        <w:tc>
          <w:tcPr>
            <w:tcW w:w="737" w:type="dxa"/>
            <w:tcBorders>
              <w:right w:val="single" w:sz="12" w:space="0" w:color="000000"/>
            </w:tcBorders>
          </w:tcPr>
          <w:p w:rsidR="009E43C7" w:rsidRPr="00D3333C" w:rsidRDefault="009E43C7" w:rsidP="001F7744">
            <w:pPr>
              <w:pStyle w:val="TableParagraph"/>
              <w:spacing w:line="282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43C7" w:rsidRPr="00D3333C" w:rsidRDefault="009E43C7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000000"/>
            </w:tcBorders>
          </w:tcPr>
          <w:p w:rsidR="009E43C7" w:rsidRPr="00F979A0" w:rsidRDefault="009E43C7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</w:tcPr>
          <w:p w:rsidR="009E43C7" w:rsidRPr="00F979A0" w:rsidRDefault="009E43C7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</w:tcPr>
          <w:p w:rsidR="009E43C7" w:rsidRPr="00F979A0" w:rsidRDefault="009E43C7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left w:val="single" w:sz="12" w:space="0" w:color="000000"/>
            </w:tcBorders>
          </w:tcPr>
          <w:p w:rsidR="009E43C7" w:rsidRPr="0085482F" w:rsidRDefault="0085482F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85482F">
              <w:rPr>
                <w:sz w:val="24"/>
                <w:lang w:val="ru-RU"/>
              </w:rPr>
              <w:t>75</w:t>
            </w:r>
            <w:r w:rsidR="009E43C7" w:rsidRPr="0085482F">
              <w:rPr>
                <w:sz w:val="24"/>
                <w:lang w:val="ru-RU"/>
              </w:rPr>
              <w:t>%</w:t>
            </w:r>
          </w:p>
        </w:tc>
        <w:tc>
          <w:tcPr>
            <w:tcW w:w="851" w:type="dxa"/>
          </w:tcPr>
          <w:p w:rsidR="009E43C7" w:rsidRPr="0085482F" w:rsidRDefault="0085482F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85482F">
              <w:rPr>
                <w:sz w:val="24"/>
                <w:lang w:val="ru-RU"/>
              </w:rPr>
              <w:t>25</w:t>
            </w:r>
            <w:r w:rsidR="009E43C7" w:rsidRPr="0085482F">
              <w:rPr>
                <w:sz w:val="24"/>
                <w:lang w:val="ru-RU"/>
              </w:rPr>
              <w:t>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9E43C7" w:rsidRPr="0085482F" w:rsidRDefault="0085482F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85482F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9E43C7" w:rsidRPr="00D3333C" w:rsidRDefault="009E43C7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9E43C7" w:rsidRPr="00D3333C" w:rsidRDefault="009E43C7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100%</w:t>
            </w:r>
          </w:p>
        </w:tc>
        <w:tc>
          <w:tcPr>
            <w:tcW w:w="851" w:type="dxa"/>
          </w:tcPr>
          <w:p w:rsidR="009E43C7" w:rsidRPr="00D3333C" w:rsidRDefault="009E43C7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</w:tr>
      <w:tr w:rsidR="009E43C7" w:rsidRPr="00F979A0" w:rsidTr="00AA725B">
        <w:trPr>
          <w:trHeight w:val="301"/>
        </w:trPr>
        <w:tc>
          <w:tcPr>
            <w:tcW w:w="737" w:type="dxa"/>
            <w:tcBorders>
              <w:right w:val="single" w:sz="12" w:space="0" w:color="000000"/>
            </w:tcBorders>
          </w:tcPr>
          <w:p w:rsidR="009E43C7" w:rsidRPr="00D3333C" w:rsidRDefault="009E43C7" w:rsidP="001F7744">
            <w:pPr>
              <w:pStyle w:val="TableParagraph"/>
              <w:spacing w:line="281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43C7" w:rsidRPr="00D3333C" w:rsidRDefault="009E43C7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000000"/>
            </w:tcBorders>
          </w:tcPr>
          <w:p w:rsidR="009E43C7" w:rsidRPr="00F979A0" w:rsidRDefault="009E43C7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</w:tcPr>
          <w:p w:rsidR="009E43C7" w:rsidRPr="00F979A0" w:rsidRDefault="009E43C7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</w:tcPr>
          <w:p w:rsidR="009E43C7" w:rsidRPr="00F979A0" w:rsidRDefault="009E43C7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left w:val="single" w:sz="12" w:space="0" w:color="000000"/>
            </w:tcBorders>
          </w:tcPr>
          <w:p w:rsidR="009E43C7" w:rsidRPr="005A220A" w:rsidRDefault="005A220A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5A220A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9E43C7" w:rsidRPr="005A220A" w:rsidRDefault="005A220A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5A220A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9E43C7" w:rsidRPr="005A220A" w:rsidRDefault="005A220A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5A220A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9E43C7" w:rsidRPr="00F979A0" w:rsidRDefault="009E43C7" w:rsidP="00AB7836">
            <w:pPr>
              <w:spacing w:line="360" w:lineRule="auto"/>
              <w:rPr>
                <w:sz w:val="24"/>
                <w:highlight w:val="yellow"/>
                <w:lang w:val="ru-RU"/>
              </w:rPr>
            </w:pPr>
            <w:r w:rsidRPr="00D3333C">
              <w:rPr>
                <w:sz w:val="24"/>
                <w:lang w:val="ru-RU"/>
              </w:rPr>
              <w:t>100%</w:t>
            </w:r>
          </w:p>
        </w:tc>
        <w:tc>
          <w:tcPr>
            <w:tcW w:w="850" w:type="dxa"/>
          </w:tcPr>
          <w:p w:rsidR="009E43C7" w:rsidRPr="00D3333C" w:rsidRDefault="009E43C7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9E43C7" w:rsidRPr="00D3333C" w:rsidRDefault="009E43C7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</w:tr>
      <w:tr w:rsidR="00AA725B" w:rsidRPr="00F979A0" w:rsidTr="00AA725B">
        <w:trPr>
          <w:trHeight w:val="310"/>
        </w:trPr>
        <w:tc>
          <w:tcPr>
            <w:tcW w:w="737" w:type="dxa"/>
            <w:tcBorders>
              <w:bottom w:val="single" w:sz="12" w:space="0" w:color="000000"/>
              <w:right w:val="single" w:sz="12" w:space="0" w:color="000000"/>
            </w:tcBorders>
          </w:tcPr>
          <w:p w:rsidR="00AA725B" w:rsidRPr="00D3333C" w:rsidRDefault="00AA725B" w:rsidP="001F7744">
            <w:pPr>
              <w:pStyle w:val="TableParagraph"/>
              <w:spacing w:line="291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25B" w:rsidRPr="00D3333C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single" w:sz="12" w:space="0" w:color="000000"/>
            </w:tcBorders>
          </w:tcPr>
          <w:p w:rsidR="00AA725B" w:rsidRPr="00F979A0" w:rsidRDefault="00AA725B" w:rsidP="001F7744">
            <w:pPr>
              <w:spacing w:line="36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AA725B" w:rsidRPr="00F979A0" w:rsidRDefault="00AA725B" w:rsidP="001F7744">
            <w:pPr>
              <w:spacing w:line="36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tcBorders>
              <w:bottom w:val="single" w:sz="12" w:space="0" w:color="000000"/>
              <w:right w:val="single" w:sz="12" w:space="0" w:color="000000"/>
            </w:tcBorders>
          </w:tcPr>
          <w:p w:rsidR="00AA725B" w:rsidRPr="00F979A0" w:rsidRDefault="00AA725B" w:rsidP="001F7744">
            <w:pPr>
              <w:spacing w:line="36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single" w:sz="12" w:space="0" w:color="000000"/>
            </w:tcBorders>
          </w:tcPr>
          <w:p w:rsidR="00AA725B" w:rsidRPr="00CD7B02" w:rsidRDefault="00CD7B02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  <w:r w:rsidR="00AA725B" w:rsidRPr="00CD7B02">
              <w:rPr>
                <w:sz w:val="24"/>
                <w:lang w:val="ru-RU"/>
              </w:rPr>
              <w:t>%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AA725B" w:rsidRPr="00CD7B02" w:rsidRDefault="00CD7B02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</w:t>
            </w:r>
            <w:r w:rsidR="00AA725B" w:rsidRPr="00CD7B02">
              <w:rPr>
                <w:sz w:val="24"/>
                <w:lang w:val="ru-RU"/>
              </w:rPr>
              <w:t>%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AA725B" w:rsidRPr="00CD7B02" w:rsidRDefault="00AA725B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CD7B02">
              <w:rPr>
                <w:sz w:val="24"/>
                <w:lang w:val="ru-RU"/>
              </w:rPr>
              <w:t>0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:rsidR="00AA725B" w:rsidRPr="00CD7B02" w:rsidRDefault="00CD7B02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CD7B02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AA725B" w:rsidRPr="00CD7B02" w:rsidRDefault="00CD7B02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CD7B02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A725B" w:rsidRPr="00CD7B02" w:rsidRDefault="00CD7B02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CD7B02">
              <w:rPr>
                <w:sz w:val="24"/>
                <w:lang w:val="ru-RU"/>
              </w:rPr>
              <w:t>-</w:t>
            </w:r>
          </w:p>
        </w:tc>
      </w:tr>
      <w:tr w:rsidR="00496196" w:rsidRPr="00F979A0" w:rsidTr="00AA725B">
        <w:trPr>
          <w:trHeight w:val="313"/>
        </w:trPr>
        <w:tc>
          <w:tcPr>
            <w:tcW w:w="737" w:type="dxa"/>
            <w:tcBorders>
              <w:top w:val="single" w:sz="12" w:space="0" w:color="000000"/>
              <w:right w:val="single" w:sz="12" w:space="0" w:color="000000"/>
            </w:tcBorders>
          </w:tcPr>
          <w:p w:rsidR="00496196" w:rsidRPr="00D3333C" w:rsidRDefault="00496196" w:rsidP="001F7744">
            <w:pPr>
              <w:pStyle w:val="TableParagraph"/>
              <w:spacing w:line="293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6196" w:rsidRPr="00D3333C" w:rsidRDefault="00496196" w:rsidP="001F7744">
            <w:pPr>
              <w:pStyle w:val="TableParagraph"/>
              <w:rPr>
                <w:sz w:val="24"/>
                <w:szCs w:val="24"/>
              </w:rPr>
            </w:pPr>
          </w:p>
          <w:p w:rsidR="00496196" w:rsidRPr="00D3333C" w:rsidRDefault="00496196" w:rsidP="001F774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496196" w:rsidRPr="00D3333C" w:rsidRDefault="00496196" w:rsidP="001F7744">
            <w:pPr>
              <w:pStyle w:val="TableParagraph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</w:tcBorders>
          </w:tcPr>
          <w:p w:rsidR="00496196" w:rsidRPr="00F979A0" w:rsidRDefault="00496196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496196" w:rsidRPr="00F979A0" w:rsidRDefault="00496196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000000"/>
              <w:right w:val="single" w:sz="12" w:space="0" w:color="000000"/>
            </w:tcBorders>
          </w:tcPr>
          <w:p w:rsidR="00496196" w:rsidRPr="00F979A0" w:rsidRDefault="00496196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</w:tcBorders>
          </w:tcPr>
          <w:p w:rsidR="00496196" w:rsidRPr="00D3333C" w:rsidRDefault="00496196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496196" w:rsidRPr="00D3333C" w:rsidRDefault="00496196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496196" w:rsidRPr="00D3333C" w:rsidRDefault="00496196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</w:tcPr>
          <w:p w:rsidR="00496196" w:rsidRPr="00D3333C" w:rsidRDefault="00496196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496196" w:rsidRPr="00D3333C" w:rsidRDefault="00496196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496196" w:rsidRPr="00D3333C" w:rsidRDefault="00496196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</w:tr>
      <w:tr w:rsidR="00496196" w:rsidRPr="00F979A0" w:rsidTr="00AA725B">
        <w:trPr>
          <w:trHeight w:val="301"/>
        </w:trPr>
        <w:tc>
          <w:tcPr>
            <w:tcW w:w="737" w:type="dxa"/>
            <w:tcBorders>
              <w:right w:val="single" w:sz="12" w:space="0" w:color="000000"/>
            </w:tcBorders>
          </w:tcPr>
          <w:p w:rsidR="00496196" w:rsidRPr="00D3333C" w:rsidRDefault="00496196" w:rsidP="001F7744">
            <w:pPr>
              <w:pStyle w:val="TableParagraph"/>
              <w:spacing w:line="281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6196" w:rsidRPr="00D3333C" w:rsidRDefault="00496196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000000"/>
            </w:tcBorders>
          </w:tcPr>
          <w:p w:rsidR="00496196" w:rsidRPr="00F979A0" w:rsidRDefault="00496196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</w:tcPr>
          <w:p w:rsidR="00496196" w:rsidRPr="00F979A0" w:rsidRDefault="00496196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</w:tcPr>
          <w:p w:rsidR="00496196" w:rsidRPr="00F979A0" w:rsidRDefault="00496196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left w:val="single" w:sz="12" w:space="0" w:color="000000"/>
            </w:tcBorders>
          </w:tcPr>
          <w:p w:rsidR="00496196" w:rsidRPr="00D3333C" w:rsidRDefault="00496196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496196" w:rsidRPr="00D3333C" w:rsidRDefault="00496196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100%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496196" w:rsidRPr="00D3333C" w:rsidRDefault="00496196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496196" w:rsidRPr="00F979A0" w:rsidRDefault="00496196" w:rsidP="00D3333C">
            <w:pPr>
              <w:spacing w:line="360" w:lineRule="auto"/>
              <w:rPr>
                <w:sz w:val="24"/>
                <w:highlight w:val="yellow"/>
                <w:lang w:val="ru-RU"/>
              </w:rPr>
            </w:pPr>
            <w:r w:rsidRPr="00D3333C">
              <w:rPr>
                <w:sz w:val="24"/>
                <w:lang w:val="ru-RU"/>
              </w:rPr>
              <w:t>100%</w:t>
            </w:r>
          </w:p>
        </w:tc>
        <w:tc>
          <w:tcPr>
            <w:tcW w:w="850" w:type="dxa"/>
          </w:tcPr>
          <w:p w:rsidR="00496196" w:rsidRPr="00D3333C" w:rsidRDefault="00496196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496196" w:rsidRPr="00D3333C" w:rsidRDefault="00496196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</w:tr>
      <w:tr w:rsidR="009E43C7" w:rsidRPr="00F979A0" w:rsidTr="00AA725B">
        <w:trPr>
          <w:trHeight w:val="303"/>
        </w:trPr>
        <w:tc>
          <w:tcPr>
            <w:tcW w:w="737" w:type="dxa"/>
            <w:tcBorders>
              <w:right w:val="single" w:sz="12" w:space="0" w:color="000000"/>
            </w:tcBorders>
          </w:tcPr>
          <w:p w:rsidR="009E43C7" w:rsidRPr="00D3333C" w:rsidRDefault="009E43C7" w:rsidP="001F7744">
            <w:pPr>
              <w:pStyle w:val="TableParagraph"/>
              <w:spacing w:line="284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43C7" w:rsidRPr="00D3333C" w:rsidRDefault="009E43C7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000000"/>
            </w:tcBorders>
          </w:tcPr>
          <w:p w:rsidR="009E43C7" w:rsidRPr="00F979A0" w:rsidRDefault="009E43C7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</w:tcPr>
          <w:p w:rsidR="009E43C7" w:rsidRPr="00F979A0" w:rsidRDefault="009E43C7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</w:tcPr>
          <w:p w:rsidR="009E43C7" w:rsidRPr="00F979A0" w:rsidRDefault="009E43C7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left w:val="single" w:sz="12" w:space="0" w:color="000000"/>
            </w:tcBorders>
          </w:tcPr>
          <w:p w:rsidR="009E43C7" w:rsidRPr="0096541F" w:rsidRDefault="0096541F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6541F">
              <w:rPr>
                <w:sz w:val="24"/>
                <w:lang w:val="ru-RU"/>
              </w:rPr>
              <w:t>20</w:t>
            </w:r>
            <w:r w:rsidR="009E43C7" w:rsidRPr="0096541F">
              <w:rPr>
                <w:sz w:val="24"/>
                <w:lang w:val="ru-RU"/>
              </w:rPr>
              <w:t>%</w:t>
            </w:r>
          </w:p>
        </w:tc>
        <w:tc>
          <w:tcPr>
            <w:tcW w:w="851" w:type="dxa"/>
          </w:tcPr>
          <w:p w:rsidR="009E43C7" w:rsidRPr="0096541F" w:rsidRDefault="0096541F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6541F">
              <w:rPr>
                <w:sz w:val="24"/>
                <w:lang w:val="ru-RU"/>
              </w:rPr>
              <w:t>60</w:t>
            </w:r>
            <w:r w:rsidR="009E43C7" w:rsidRPr="0096541F">
              <w:rPr>
                <w:sz w:val="24"/>
                <w:lang w:val="ru-RU"/>
              </w:rPr>
              <w:t>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9E43C7" w:rsidRPr="0096541F" w:rsidRDefault="0096541F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6541F">
              <w:rPr>
                <w:sz w:val="24"/>
                <w:lang w:val="ru-RU"/>
              </w:rPr>
              <w:t>20%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9E43C7" w:rsidRPr="00F979A0" w:rsidRDefault="009E43C7" w:rsidP="00AB7836">
            <w:pPr>
              <w:spacing w:line="360" w:lineRule="auto"/>
              <w:rPr>
                <w:sz w:val="24"/>
                <w:highlight w:val="yellow"/>
                <w:lang w:val="ru-RU"/>
              </w:rPr>
            </w:pPr>
            <w:r w:rsidRPr="00D3333C">
              <w:rPr>
                <w:sz w:val="24"/>
                <w:lang w:val="ru-RU"/>
              </w:rPr>
              <w:t>100%</w:t>
            </w:r>
          </w:p>
        </w:tc>
        <w:tc>
          <w:tcPr>
            <w:tcW w:w="850" w:type="dxa"/>
          </w:tcPr>
          <w:p w:rsidR="009E43C7" w:rsidRPr="00D3333C" w:rsidRDefault="009E43C7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9E43C7" w:rsidRPr="00D3333C" w:rsidRDefault="009E43C7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</w:tr>
      <w:tr w:rsidR="009E43C7" w:rsidRPr="00F979A0" w:rsidTr="00AA725B">
        <w:trPr>
          <w:trHeight w:val="301"/>
        </w:trPr>
        <w:tc>
          <w:tcPr>
            <w:tcW w:w="737" w:type="dxa"/>
            <w:tcBorders>
              <w:right w:val="single" w:sz="12" w:space="0" w:color="000000"/>
            </w:tcBorders>
          </w:tcPr>
          <w:p w:rsidR="009E43C7" w:rsidRPr="00D3333C" w:rsidRDefault="009E43C7" w:rsidP="001F7744">
            <w:pPr>
              <w:pStyle w:val="TableParagraph"/>
              <w:spacing w:line="281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43C7" w:rsidRPr="00D3333C" w:rsidRDefault="009E43C7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000000"/>
            </w:tcBorders>
          </w:tcPr>
          <w:p w:rsidR="009E43C7" w:rsidRPr="00F979A0" w:rsidRDefault="009E43C7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</w:tcPr>
          <w:p w:rsidR="009E43C7" w:rsidRPr="00F979A0" w:rsidRDefault="009E43C7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</w:tcPr>
          <w:p w:rsidR="009E43C7" w:rsidRPr="00F979A0" w:rsidRDefault="009E43C7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left w:val="single" w:sz="12" w:space="0" w:color="000000"/>
            </w:tcBorders>
          </w:tcPr>
          <w:p w:rsidR="009E43C7" w:rsidRPr="005A220A" w:rsidRDefault="005A220A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5A220A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9E43C7" w:rsidRPr="005A220A" w:rsidRDefault="005A220A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5A220A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9E43C7" w:rsidRPr="005A220A" w:rsidRDefault="005A220A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5A220A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9E43C7" w:rsidRPr="00D3333C" w:rsidRDefault="009E43C7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9E43C7" w:rsidRPr="00D3333C" w:rsidRDefault="009E43C7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100%</w:t>
            </w:r>
          </w:p>
        </w:tc>
        <w:tc>
          <w:tcPr>
            <w:tcW w:w="851" w:type="dxa"/>
          </w:tcPr>
          <w:p w:rsidR="009E43C7" w:rsidRPr="00D3333C" w:rsidRDefault="009E43C7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</w:tr>
      <w:tr w:rsidR="00AA725B" w:rsidRPr="00F979A0" w:rsidTr="00AA725B">
        <w:trPr>
          <w:trHeight w:val="405"/>
        </w:trPr>
        <w:tc>
          <w:tcPr>
            <w:tcW w:w="737" w:type="dxa"/>
            <w:tcBorders>
              <w:right w:val="single" w:sz="12" w:space="0" w:color="000000"/>
            </w:tcBorders>
          </w:tcPr>
          <w:p w:rsidR="00AA725B" w:rsidRPr="00D3333C" w:rsidRDefault="00AA725B" w:rsidP="001F7744">
            <w:pPr>
              <w:pStyle w:val="TableParagraph"/>
              <w:spacing w:line="281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25B" w:rsidRPr="00D3333C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000000"/>
            </w:tcBorders>
          </w:tcPr>
          <w:p w:rsidR="00AA725B" w:rsidRPr="00F979A0" w:rsidRDefault="00AA725B" w:rsidP="001F7744">
            <w:pPr>
              <w:spacing w:line="36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0" w:type="dxa"/>
          </w:tcPr>
          <w:p w:rsidR="00AA725B" w:rsidRPr="00F979A0" w:rsidRDefault="00AA725B" w:rsidP="001F7744">
            <w:pPr>
              <w:spacing w:line="36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</w:tcPr>
          <w:p w:rsidR="00AA725B" w:rsidRPr="00F979A0" w:rsidRDefault="00AA725B" w:rsidP="001F7744">
            <w:pPr>
              <w:spacing w:line="36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left w:val="single" w:sz="12" w:space="0" w:color="000000"/>
            </w:tcBorders>
          </w:tcPr>
          <w:p w:rsidR="00AA725B" w:rsidRPr="005A220A" w:rsidRDefault="005A220A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5A220A">
              <w:rPr>
                <w:sz w:val="24"/>
                <w:lang w:val="ru-RU"/>
              </w:rPr>
              <w:t>25</w:t>
            </w:r>
            <w:r w:rsidR="00AA725B" w:rsidRPr="005A220A">
              <w:rPr>
                <w:sz w:val="24"/>
                <w:lang w:val="ru-RU"/>
              </w:rPr>
              <w:t>%</w:t>
            </w:r>
          </w:p>
        </w:tc>
        <w:tc>
          <w:tcPr>
            <w:tcW w:w="851" w:type="dxa"/>
          </w:tcPr>
          <w:p w:rsidR="00AA725B" w:rsidRPr="005A220A" w:rsidRDefault="005A220A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5A220A">
              <w:rPr>
                <w:sz w:val="24"/>
                <w:lang w:val="ru-RU"/>
              </w:rPr>
              <w:t>75</w:t>
            </w:r>
            <w:r w:rsidR="00AA725B" w:rsidRPr="005A220A">
              <w:rPr>
                <w:sz w:val="24"/>
                <w:lang w:val="ru-RU"/>
              </w:rPr>
              <w:t>%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AA725B" w:rsidRPr="005A220A" w:rsidRDefault="00AA725B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5A220A">
              <w:rPr>
                <w:sz w:val="24"/>
                <w:lang w:val="ru-RU"/>
              </w:rPr>
              <w:t>0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:rsidR="00AA725B" w:rsidRPr="00CD7B02" w:rsidRDefault="00CD7B02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CD7B02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AA725B" w:rsidRPr="00CD7B02" w:rsidRDefault="00CD7B02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CD7B02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A725B" w:rsidRPr="00CD7B02" w:rsidRDefault="00CD7B02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CD7B02">
              <w:rPr>
                <w:sz w:val="24"/>
                <w:lang w:val="ru-RU"/>
              </w:rPr>
              <w:t>-</w:t>
            </w:r>
          </w:p>
        </w:tc>
      </w:tr>
      <w:tr w:rsidR="00496196" w:rsidRPr="00F979A0" w:rsidTr="00AA725B">
        <w:trPr>
          <w:trHeight w:val="644"/>
        </w:trPr>
        <w:tc>
          <w:tcPr>
            <w:tcW w:w="7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6196" w:rsidRPr="00D3333C" w:rsidRDefault="00496196" w:rsidP="001F7744">
            <w:pPr>
              <w:pStyle w:val="TableParagraph"/>
              <w:spacing w:before="153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6196" w:rsidRPr="00D3333C" w:rsidRDefault="00496196" w:rsidP="001F7744">
            <w:pPr>
              <w:pStyle w:val="TableParagraph"/>
              <w:spacing w:line="314" w:lineRule="exact"/>
              <w:ind w:right="322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6196" w:rsidRPr="00F979A0" w:rsidRDefault="00496196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:rsidR="00496196" w:rsidRPr="00F979A0" w:rsidRDefault="00496196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6196" w:rsidRPr="00F979A0" w:rsidRDefault="00496196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6196" w:rsidRPr="00D3333C" w:rsidRDefault="00496196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496196" w:rsidRPr="00D3333C" w:rsidRDefault="00496196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6196" w:rsidRPr="00D3333C" w:rsidRDefault="00496196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96196" w:rsidRPr="00D3333C" w:rsidRDefault="00496196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496196" w:rsidRPr="00D3333C" w:rsidRDefault="00496196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496196" w:rsidRPr="00D3333C" w:rsidRDefault="00496196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</w:tr>
      <w:tr w:rsidR="00496196" w:rsidRPr="00F979A0" w:rsidTr="00AA725B">
        <w:trPr>
          <w:trHeight w:val="311"/>
        </w:trPr>
        <w:tc>
          <w:tcPr>
            <w:tcW w:w="737" w:type="dxa"/>
            <w:tcBorders>
              <w:top w:val="single" w:sz="12" w:space="0" w:color="000000"/>
              <w:right w:val="single" w:sz="12" w:space="0" w:color="000000"/>
            </w:tcBorders>
          </w:tcPr>
          <w:p w:rsidR="00496196" w:rsidRPr="00D3333C" w:rsidRDefault="00496196" w:rsidP="001F7744">
            <w:pPr>
              <w:pStyle w:val="TableParagraph"/>
              <w:spacing w:line="291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96196" w:rsidRPr="00D3333C" w:rsidRDefault="00496196" w:rsidP="001F774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496196" w:rsidRPr="00D3333C" w:rsidRDefault="00496196" w:rsidP="001F7744">
            <w:pPr>
              <w:pStyle w:val="TableParagraph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</w:tcBorders>
          </w:tcPr>
          <w:p w:rsidR="00496196" w:rsidRPr="00F979A0" w:rsidRDefault="00496196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496196" w:rsidRPr="00F979A0" w:rsidRDefault="00496196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000000"/>
              <w:right w:val="single" w:sz="12" w:space="0" w:color="000000"/>
            </w:tcBorders>
          </w:tcPr>
          <w:p w:rsidR="00496196" w:rsidRPr="00F979A0" w:rsidRDefault="00496196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</w:tcBorders>
          </w:tcPr>
          <w:p w:rsidR="00496196" w:rsidRPr="00D3333C" w:rsidRDefault="00496196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496196" w:rsidRPr="00D3333C" w:rsidRDefault="00496196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496196" w:rsidRPr="00D3333C" w:rsidRDefault="00496196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</w:tcPr>
          <w:p w:rsidR="00496196" w:rsidRPr="00D3333C" w:rsidRDefault="00496196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496196" w:rsidRPr="00D3333C" w:rsidRDefault="00496196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496196" w:rsidRPr="00D3333C" w:rsidRDefault="00496196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</w:tr>
      <w:tr w:rsidR="0096541F" w:rsidRPr="00F979A0" w:rsidTr="00AA725B">
        <w:trPr>
          <w:trHeight w:val="303"/>
        </w:trPr>
        <w:tc>
          <w:tcPr>
            <w:tcW w:w="737" w:type="dxa"/>
            <w:tcBorders>
              <w:right w:val="single" w:sz="12" w:space="0" w:color="000000"/>
            </w:tcBorders>
          </w:tcPr>
          <w:p w:rsidR="0096541F" w:rsidRPr="00D3333C" w:rsidRDefault="0096541F" w:rsidP="001F7744">
            <w:pPr>
              <w:pStyle w:val="TableParagraph"/>
              <w:spacing w:line="284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6541F" w:rsidRPr="00D3333C" w:rsidRDefault="0096541F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000000"/>
            </w:tcBorders>
          </w:tcPr>
          <w:p w:rsidR="0096541F" w:rsidRPr="00F979A0" w:rsidRDefault="0096541F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</w:tcPr>
          <w:p w:rsidR="0096541F" w:rsidRPr="00F979A0" w:rsidRDefault="0096541F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</w:tcPr>
          <w:p w:rsidR="0096541F" w:rsidRPr="00F979A0" w:rsidRDefault="0096541F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left w:val="single" w:sz="12" w:space="0" w:color="000000"/>
            </w:tcBorders>
          </w:tcPr>
          <w:p w:rsidR="0096541F" w:rsidRPr="00496196" w:rsidRDefault="0096541F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96541F" w:rsidRPr="00496196" w:rsidRDefault="0096541F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96541F" w:rsidRPr="00496196" w:rsidRDefault="0096541F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96541F" w:rsidRPr="00F979A0" w:rsidRDefault="0096541F" w:rsidP="00AB7836">
            <w:pPr>
              <w:spacing w:line="360" w:lineRule="auto"/>
              <w:rPr>
                <w:sz w:val="24"/>
                <w:highlight w:val="yellow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  <w:r w:rsidRPr="00D3333C">
              <w:rPr>
                <w:sz w:val="24"/>
                <w:lang w:val="ru-RU"/>
              </w:rPr>
              <w:t>%</w:t>
            </w:r>
          </w:p>
        </w:tc>
        <w:tc>
          <w:tcPr>
            <w:tcW w:w="850" w:type="dxa"/>
          </w:tcPr>
          <w:p w:rsidR="0096541F" w:rsidRPr="00D3333C" w:rsidRDefault="0096541F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E43C7">
              <w:rPr>
                <w:sz w:val="24"/>
                <w:lang w:val="ru-RU"/>
              </w:rPr>
              <w:t>50%</w:t>
            </w:r>
          </w:p>
        </w:tc>
        <w:tc>
          <w:tcPr>
            <w:tcW w:w="851" w:type="dxa"/>
          </w:tcPr>
          <w:p w:rsidR="0096541F" w:rsidRPr="00D3333C" w:rsidRDefault="0096541F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</w:tr>
      <w:tr w:rsidR="0096541F" w:rsidRPr="00F979A0" w:rsidTr="00AA725B">
        <w:trPr>
          <w:trHeight w:val="310"/>
        </w:trPr>
        <w:tc>
          <w:tcPr>
            <w:tcW w:w="737" w:type="dxa"/>
            <w:tcBorders>
              <w:bottom w:val="single" w:sz="2" w:space="0" w:color="auto"/>
              <w:right w:val="single" w:sz="12" w:space="0" w:color="000000"/>
            </w:tcBorders>
          </w:tcPr>
          <w:p w:rsidR="0096541F" w:rsidRPr="00D3333C" w:rsidRDefault="0096541F" w:rsidP="001F7744">
            <w:pPr>
              <w:pStyle w:val="TableParagraph"/>
              <w:spacing w:line="291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6541F" w:rsidRPr="00D3333C" w:rsidRDefault="0096541F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single" w:sz="2" w:space="0" w:color="auto"/>
            </w:tcBorders>
          </w:tcPr>
          <w:p w:rsidR="0096541F" w:rsidRPr="00F979A0" w:rsidRDefault="0096541F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96541F" w:rsidRPr="00F979A0" w:rsidRDefault="0096541F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12" w:space="0" w:color="000000"/>
            </w:tcBorders>
          </w:tcPr>
          <w:p w:rsidR="0096541F" w:rsidRPr="00F979A0" w:rsidRDefault="0096541F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single" w:sz="2" w:space="0" w:color="auto"/>
            </w:tcBorders>
          </w:tcPr>
          <w:p w:rsidR="0096541F" w:rsidRPr="00496196" w:rsidRDefault="0096541F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96541F" w:rsidRPr="00496196" w:rsidRDefault="0096541F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bottom w:val="single" w:sz="2" w:space="0" w:color="auto"/>
              <w:right w:val="single" w:sz="12" w:space="0" w:color="auto"/>
            </w:tcBorders>
          </w:tcPr>
          <w:p w:rsidR="0096541F" w:rsidRPr="00496196" w:rsidRDefault="0096541F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96541F" w:rsidRPr="00496196" w:rsidRDefault="0096541F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96541F" w:rsidRPr="00496196" w:rsidRDefault="0096541F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96541F" w:rsidRPr="00496196" w:rsidRDefault="0096541F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</w:tr>
      <w:tr w:rsidR="0096541F" w:rsidRPr="00F979A0" w:rsidTr="00AA725B">
        <w:trPr>
          <w:trHeight w:val="310"/>
        </w:trPr>
        <w:tc>
          <w:tcPr>
            <w:tcW w:w="737" w:type="dxa"/>
            <w:tcBorders>
              <w:top w:val="single" w:sz="2" w:space="0" w:color="auto"/>
              <w:bottom w:val="single" w:sz="12" w:space="0" w:color="000000"/>
              <w:right w:val="single" w:sz="12" w:space="0" w:color="000000"/>
            </w:tcBorders>
          </w:tcPr>
          <w:p w:rsidR="0096541F" w:rsidRPr="00D3333C" w:rsidRDefault="0096541F" w:rsidP="001F7744">
            <w:pPr>
              <w:pStyle w:val="TableParagraph"/>
              <w:spacing w:line="291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541F" w:rsidRPr="00D3333C" w:rsidRDefault="0096541F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</w:tcBorders>
          </w:tcPr>
          <w:p w:rsidR="0096541F" w:rsidRPr="00F979A0" w:rsidRDefault="0096541F" w:rsidP="001F7744">
            <w:pPr>
              <w:spacing w:line="36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000000"/>
            </w:tcBorders>
          </w:tcPr>
          <w:p w:rsidR="0096541F" w:rsidRPr="00F979A0" w:rsidRDefault="0096541F" w:rsidP="001F7744">
            <w:pPr>
              <w:spacing w:line="36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000000"/>
              <w:right w:val="single" w:sz="12" w:space="0" w:color="000000"/>
            </w:tcBorders>
          </w:tcPr>
          <w:p w:rsidR="0096541F" w:rsidRPr="00F979A0" w:rsidRDefault="0096541F" w:rsidP="001F7744">
            <w:pPr>
              <w:spacing w:line="36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</w:tcBorders>
          </w:tcPr>
          <w:p w:rsidR="0096541F" w:rsidRPr="00496196" w:rsidRDefault="0096541F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000000"/>
            </w:tcBorders>
          </w:tcPr>
          <w:p w:rsidR="0096541F" w:rsidRPr="00496196" w:rsidRDefault="0096541F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6541F" w:rsidRPr="00496196" w:rsidRDefault="0096541F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:rsidR="0096541F" w:rsidRPr="00F979A0" w:rsidRDefault="0096541F" w:rsidP="001F7744">
            <w:pPr>
              <w:spacing w:line="36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96541F" w:rsidRPr="00F979A0" w:rsidRDefault="0096541F" w:rsidP="001F7744">
            <w:pPr>
              <w:spacing w:line="36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96541F" w:rsidRPr="00F979A0" w:rsidRDefault="0096541F" w:rsidP="001F7744">
            <w:pPr>
              <w:spacing w:line="360" w:lineRule="auto"/>
              <w:jc w:val="center"/>
              <w:rPr>
                <w:sz w:val="24"/>
                <w:highlight w:val="yellow"/>
              </w:rPr>
            </w:pPr>
          </w:p>
        </w:tc>
      </w:tr>
      <w:tr w:rsidR="0096541F" w:rsidRPr="00F979A0" w:rsidTr="00AA725B">
        <w:trPr>
          <w:trHeight w:val="313"/>
        </w:trPr>
        <w:tc>
          <w:tcPr>
            <w:tcW w:w="737" w:type="dxa"/>
            <w:tcBorders>
              <w:top w:val="single" w:sz="12" w:space="0" w:color="000000"/>
              <w:right w:val="single" w:sz="12" w:space="0" w:color="000000"/>
            </w:tcBorders>
          </w:tcPr>
          <w:p w:rsidR="0096541F" w:rsidRPr="00D3333C" w:rsidRDefault="0096541F" w:rsidP="001F7744">
            <w:pPr>
              <w:pStyle w:val="TableParagraph"/>
              <w:spacing w:line="293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541F" w:rsidRPr="00D3333C" w:rsidRDefault="0096541F" w:rsidP="001F774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96541F" w:rsidRPr="00D3333C" w:rsidRDefault="0096541F" w:rsidP="001F7744">
            <w:pPr>
              <w:pStyle w:val="TableParagraph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</w:tcBorders>
          </w:tcPr>
          <w:p w:rsidR="0096541F" w:rsidRPr="00F979A0" w:rsidRDefault="0096541F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96541F" w:rsidRPr="00F979A0" w:rsidRDefault="0096541F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000000"/>
              <w:right w:val="single" w:sz="12" w:space="0" w:color="000000"/>
            </w:tcBorders>
          </w:tcPr>
          <w:p w:rsidR="0096541F" w:rsidRPr="00F979A0" w:rsidRDefault="0096541F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</w:tcBorders>
          </w:tcPr>
          <w:p w:rsidR="0096541F" w:rsidRPr="00496196" w:rsidRDefault="0096541F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96541F" w:rsidRPr="00496196" w:rsidRDefault="0096541F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96541F" w:rsidRPr="00496196" w:rsidRDefault="0096541F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</w:tcPr>
          <w:p w:rsidR="0096541F" w:rsidRPr="00F979A0" w:rsidRDefault="0096541F" w:rsidP="00AB7836">
            <w:pPr>
              <w:spacing w:line="360" w:lineRule="auto"/>
              <w:rPr>
                <w:sz w:val="24"/>
                <w:highlight w:val="yellow"/>
                <w:lang w:val="ru-RU"/>
              </w:rPr>
            </w:pPr>
            <w:r w:rsidRPr="00D3333C">
              <w:rPr>
                <w:sz w:val="24"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96541F" w:rsidRPr="00D3333C" w:rsidRDefault="0096541F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96541F" w:rsidRPr="00D3333C" w:rsidRDefault="0096541F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</w:tr>
      <w:tr w:rsidR="0096541F" w:rsidRPr="00F979A0" w:rsidTr="00AA725B">
        <w:trPr>
          <w:trHeight w:val="301"/>
        </w:trPr>
        <w:tc>
          <w:tcPr>
            <w:tcW w:w="737" w:type="dxa"/>
            <w:tcBorders>
              <w:right w:val="single" w:sz="12" w:space="0" w:color="000000"/>
            </w:tcBorders>
          </w:tcPr>
          <w:p w:rsidR="0096541F" w:rsidRPr="00D3333C" w:rsidRDefault="0096541F" w:rsidP="001F7744">
            <w:pPr>
              <w:pStyle w:val="TableParagraph"/>
              <w:spacing w:line="281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541F" w:rsidRPr="00D3333C" w:rsidRDefault="0096541F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000000"/>
            </w:tcBorders>
          </w:tcPr>
          <w:p w:rsidR="0096541F" w:rsidRPr="00F979A0" w:rsidRDefault="0096541F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</w:tcPr>
          <w:p w:rsidR="0096541F" w:rsidRPr="00F979A0" w:rsidRDefault="0096541F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</w:tcPr>
          <w:p w:rsidR="0096541F" w:rsidRPr="00F979A0" w:rsidRDefault="0096541F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left w:val="single" w:sz="12" w:space="0" w:color="000000"/>
            </w:tcBorders>
          </w:tcPr>
          <w:p w:rsidR="0096541F" w:rsidRPr="00496196" w:rsidRDefault="0096541F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96541F" w:rsidRPr="00496196" w:rsidRDefault="0096541F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96541F" w:rsidRPr="00496196" w:rsidRDefault="0096541F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96541F" w:rsidRPr="009E43C7" w:rsidRDefault="0096541F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E43C7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96541F" w:rsidRPr="009E43C7" w:rsidRDefault="0096541F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E43C7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96541F" w:rsidRPr="009E43C7" w:rsidRDefault="0096541F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E43C7">
              <w:rPr>
                <w:sz w:val="24"/>
                <w:lang w:val="ru-RU"/>
              </w:rPr>
              <w:t>-</w:t>
            </w:r>
          </w:p>
        </w:tc>
      </w:tr>
      <w:tr w:rsidR="0096541F" w:rsidRPr="00F979A0" w:rsidTr="00AA725B">
        <w:trPr>
          <w:trHeight w:val="310"/>
        </w:trPr>
        <w:tc>
          <w:tcPr>
            <w:tcW w:w="737" w:type="dxa"/>
            <w:tcBorders>
              <w:bottom w:val="single" w:sz="12" w:space="0" w:color="000000"/>
              <w:right w:val="single" w:sz="12" w:space="0" w:color="000000"/>
            </w:tcBorders>
          </w:tcPr>
          <w:p w:rsidR="0096541F" w:rsidRPr="00D3333C" w:rsidRDefault="0096541F" w:rsidP="001F7744">
            <w:pPr>
              <w:pStyle w:val="TableParagraph"/>
              <w:spacing w:line="291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541F" w:rsidRPr="00D3333C" w:rsidRDefault="0096541F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single" w:sz="12" w:space="0" w:color="000000"/>
            </w:tcBorders>
          </w:tcPr>
          <w:p w:rsidR="0096541F" w:rsidRPr="00F979A0" w:rsidRDefault="0096541F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96541F" w:rsidRPr="00F979A0" w:rsidRDefault="0096541F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1" w:type="dxa"/>
            <w:tcBorders>
              <w:bottom w:val="single" w:sz="12" w:space="0" w:color="000000"/>
              <w:right w:val="single" w:sz="12" w:space="0" w:color="000000"/>
            </w:tcBorders>
          </w:tcPr>
          <w:p w:rsidR="0096541F" w:rsidRPr="00F979A0" w:rsidRDefault="0096541F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single" w:sz="12" w:space="0" w:color="000000"/>
            </w:tcBorders>
          </w:tcPr>
          <w:p w:rsidR="0096541F" w:rsidRPr="00496196" w:rsidRDefault="0096541F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96541F" w:rsidRPr="00496196" w:rsidRDefault="0096541F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96541F" w:rsidRPr="00496196" w:rsidRDefault="0096541F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:rsidR="0096541F" w:rsidRPr="00496196" w:rsidRDefault="0096541F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96541F" w:rsidRPr="00496196" w:rsidRDefault="0096541F" w:rsidP="001F7744">
            <w:pPr>
              <w:spacing w:line="360" w:lineRule="auto"/>
              <w:jc w:val="center"/>
              <w:rPr>
                <w:sz w:val="24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96541F" w:rsidRPr="00496196" w:rsidRDefault="0096541F" w:rsidP="001F7744">
            <w:pPr>
              <w:spacing w:line="360" w:lineRule="auto"/>
              <w:jc w:val="center"/>
              <w:rPr>
                <w:sz w:val="24"/>
              </w:rPr>
            </w:pPr>
            <w:r w:rsidRPr="00496196">
              <w:rPr>
                <w:sz w:val="24"/>
                <w:lang w:val="ru-RU"/>
              </w:rPr>
              <w:t>%</w:t>
            </w:r>
          </w:p>
        </w:tc>
      </w:tr>
      <w:tr w:rsidR="00AA725B" w:rsidRPr="00F979A0" w:rsidTr="00AA725B">
        <w:trPr>
          <w:trHeight w:val="313"/>
        </w:trPr>
        <w:tc>
          <w:tcPr>
            <w:tcW w:w="737" w:type="dxa"/>
            <w:tcBorders>
              <w:top w:val="single" w:sz="12" w:space="0" w:color="000000"/>
              <w:right w:val="single" w:sz="12" w:space="0" w:color="000000"/>
            </w:tcBorders>
          </w:tcPr>
          <w:p w:rsidR="00AA725B" w:rsidRPr="00D3333C" w:rsidRDefault="00AA725B" w:rsidP="001F7744">
            <w:pPr>
              <w:pStyle w:val="TableParagraph"/>
              <w:spacing w:line="293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725B" w:rsidRPr="00D3333C" w:rsidRDefault="00AA725B" w:rsidP="001F774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AA725B" w:rsidRPr="00D3333C" w:rsidRDefault="00AA725B" w:rsidP="001F7744">
            <w:pPr>
              <w:pStyle w:val="TableParagraph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</w:tcBorders>
          </w:tcPr>
          <w:p w:rsidR="00AA725B" w:rsidRPr="00F979A0" w:rsidRDefault="00AA725B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AA725B" w:rsidRPr="00F979A0" w:rsidRDefault="00AA725B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000000"/>
              <w:right w:val="single" w:sz="12" w:space="0" w:color="000000"/>
            </w:tcBorders>
          </w:tcPr>
          <w:p w:rsidR="00AA725B" w:rsidRPr="00F979A0" w:rsidRDefault="00AA725B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</w:tcBorders>
          </w:tcPr>
          <w:p w:rsidR="00AA725B" w:rsidRPr="0096541F" w:rsidRDefault="0096541F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6541F">
              <w:rPr>
                <w:sz w:val="24"/>
                <w:lang w:val="ru-RU"/>
              </w:rPr>
              <w:t>25</w:t>
            </w:r>
            <w:r w:rsidR="00AA725B" w:rsidRPr="0096541F">
              <w:rPr>
                <w:sz w:val="24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AA725B" w:rsidRPr="0096541F" w:rsidRDefault="0096541F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6541F">
              <w:rPr>
                <w:sz w:val="24"/>
                <w:lang w:val="ru-RU"/>
              </w:rPr>
              <w:t>75</w:t>
            </w:r>
            <w:r w:rsidR="00AA725B" w:rsidRPr="0096541F">
              <w:rPr>
                <w:sz w:val="24"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AA725B" w:rsidRPr="0096541F" w:rsidRDefault="00AA725B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6541F">
              <w:rPr>
                <w:sz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</w:tcPr>
          <w:p w:rsidR="00AA725B" w:rsidRPr="009E43C7" w:rsidRDefault="009E43C7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E43C7">
              <w:rPr>
                <w:sz w:val="24"/>
                <w:lang w:val="ru-RU"/>
              </w:rPr>
              <w:t>100</w:t>
            </w:r>
            <w:r w:rsidR="00AA725B" w:rsidRPr="009E43C7">
              <w:rPr>
                <w:sz w:val="24"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AA725B" w:rsidRPr="009E43C7" w:rsidRDefault="009E43C7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E43C7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AA725B" w:rsidRPr="009E43C7" w:rsidRDefault="009E43C7" w:rsidP="009E43C7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E43C7">
              <w:rPr>
                <w:sz w:val="24"/>
                <w:lang w:val="ru-RU"/>
              </w:rPr>
              <w:t>-</w:t>
            </w:r>
          </w:p>
        </w:tc>
      </w:tr>
      <w:tr w:rsidR="0096541F" w:rsidRPr="00F979A0" w:rsidTr="00AA725B">
        <w:trPr>
          <w:trHeight w:val="301"/>
        </w:trPr>
        <w:tc>
          <w:tcPr>
            <w:tcW w:w="737" w:type="dxa"/>
            <w:tcBorders>
              <w:right w:val="single" w:sz="12" w:space="0" w:color="000000"/>
            </w:tcBorders>
          </w:tcPr>
          <w:p w:rsidR="0096541F" w:rsidRPr="00D3333C" w:rsidRDefault="0096541F" w:rsidP="001F7744">
            <w:pPr>
              <w:pStyle w:val="TableParagraph"/>
              <w:spacing w:line="281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541F" w:rsidRPr="00D3333C" w:rsidRDefault="0096541F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000000"/>
            </w:tcBorders>
          </w:tcPr>
          <w:p w:rsidR="0096541F" w:rsidRPr="00F979A0" w:rsidRDefault="0096541F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</w:tcPr>
          <w:p w:rsidR="0096541F" w:rsidRPr="00F979A0" w:rsidRDefault="0096541F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</w:tcPr>
          <w:p w:rsidR="0096541F" w:rsidRPr="00F979A0" w:rsidRDefault="0096541F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left w:val="single" w:sz="12" w:space="0" w:color="000000"/>
            </w:tcBorders>
          </w:tcPr>
          <w:p w:rsidR="0096541F" w:rsidRPr="00496196" w:rsidRDefault="0096541F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96541F" w:rsidRPr="00496196" w:rsidRDefault="0096541F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96541F" w:rsidRPr="00496196" w:rsidRDefault="0096541F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96541F" w:rsidRPr="009E43C7" w:rsidRDefault="0096541F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E43C7">
              <w:rPr>
                <w:sz w:val="24"/>
                <w:lang w:val="ru-RU"/>
              </w:rPr>
              <w:t>100%</w:t>
            </w:r>
          </w:p>
        </w:tc>
        <w:tc>
          <w:tcPr>
            <w:tcW w:w="850" w:type="dxa"/>
          </w:tcPr>
          <w:p w:rsidR="0096541F" w:rsidRPr="009E43C7" w:rsidRDefault="0096541F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E43C7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96541F" w:rsidRPr="009E43C7" w:rsidRDefault="0096541F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E43C7">
              <w:rPr>
                <w:sz w:val="24"/>
                <w:lang w:val="ru-RU"/>
              </w:rPr>
              <w:t>-</w:t>
            </w:r>
          </w:p>
        </w:tc>
      </w:tr>
      <w:tr w:rsidR="0096541F" w:rsidRPr="00F979A0" w:rsidTr="00AA725B">
        <w:trPr>
          <w:trHeight w:val="313"/>
        </w:trPr>
        <w:tc>
          <w:tcPr>
            <w:tcW w:w="737" w:type="dxa"/>
            <w:tcBorders>
              <w:bottom w:val="single" w:sz="12" w:space="0" w:color="auto"/>
              <w:right w:val="single" w:sz="12" w:space="0" w:color="000000"/>
            </w:tcBorders>
          </w:tcPr>
          <w:p w:rsidR="0096541F" w:rsidRPr="00D3333C" w:rsidRDefault="0096541F" w:rsidP="001F7744">
            <w:pPr>
              <w:pStyle w:val="TableParagraph"/>
              <w:spacing w:line="293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6541F" w:rsidRPr="00D3333C" w:rsidRDefault="0096541F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single" w:sz="12" w:space="0" w:color="auto"/>
            </w:tcBorders>
          </w:tcPr>
          <w:p w:rsidR="0096541F" w:rsidRPr="00F979A0" w:rsidRDefault="0096541F" w:rsidP="001F7744">
            <w:pPr>
              <w:spacing w:line="36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96541F" w:rsidRPr="00F979A0" w:rsidRDefault="0096541F" w:rsidP="001F7744">
            <w:pPr>
              <w:spacing w:line="36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000000"/>
            </w:tcBorders>
          </w:tcPr>
          <w:p w:rsidR="0096541F" w:rsidRPr="00F979A0" w:rsidRDefault="0096541F" w:rsidP="001F7744">
            <w:pPr>
              <w:spacing w:line="360" w:lineRule="auto"/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single" w:sz="12" w:space="0" w:color="auto"/>
            </w:tcBorders>
          </w:tcPr>
          <w:p w:rsidR="0096541F" w:rsidRPr="00496196" w:rsidRDefault="0096541F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96541F" w:rsidRPr="00496196" w:rsidRDefault="0096541F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96541F" w:rsidRPr="00496196" w:rsidRDefault="0096541F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:rsidR="0096541F" w:rsidRPr="00496196" w:rsidRDefault="0096541F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96541F" w:rsidRPr="00496196" w:rsidRDefault="0096541F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96541F" w:rsidRPr="00496196" w:rsidRDefault="0096541F" w:rsidP="001F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AA725B" w:rsidRPr="00F979A0" w:rsidTr="00AA725B">
        <w:trPr>
          <w:trHeight w:val="313"/>
        </w:trPr>
        <w:tc>
          <w:tcPr>
            <w:tcW w:w="737" w:type="dxa"/>
            <w:tcBorders>
              <w:top w:val="single" w:sz="12" w:space="0" w:color="auto"/>
              <w:right w:val="single" w:sz="12" w:space="0" w:color="auto"/>
            </w:tcBorders>
          </w:tcPr>
          <w:p w:rsidR="00AA725B" w:rsidRPr="00D3333C" w:rsidRDefault="00AA725B" w:rsidP="001F7744">
            <w:pPr>
              <w:pStyle w:val="TableParagraph"/>
              <w:spacing w:line="293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725B" w:rsidRPr="00D3333C" w:rsidRDefault="00AA725B" w:rsidP="001F7744">
            <w:pPr>
              <w:pStyle w:val="TableParagraph"/>
              <w:spacing w:before="160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:rsidR="00AA725B" w:rsidRPr="00F979A0" w:rsidRDefault="00AA725B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AA725B" w:rsidRPr="00F979A0" w:rsidRDefault="00AA725B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000000"/>
            </w:tcBorders>
          </w:tcPr>
          <w:p w:rsidR="00AA725B" w:rsidRPr="00F979A0" w:rsidRDefault="00AA725B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000000"/>
            </w:tcBorders>
          </w:tcPr>
          <w:p w:rsidR="00AA725B" w:rsidRPr="00496196" w:rsidRDefault="00496196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33</w:t>
            </w:r>
            <w:r w:rsidR="00AA725B" w:rsidRPr="00496196">
              <w:rPr>
                <w:sz w:val="24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AA725B" w:rsidRPr="00496196" w:rsidRDefault="00496196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66</w:t>
            </w:r>
            <w:r w:rsidR="00AA725B" w:rsidRPr="00496196">
              <w:rPr>
                <w:sz w:val="24"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AA725B" w:rsidRPr="00496196" w:rsidRDefault="00AA725B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</w:tcPr>
          <w:p w:rsidR="00AA725B" w:rsidRPr="009E43C7" w:rsidRDefault="00AA725B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E43C7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AA725B" w:rsidRPr="009E43C7" w:rsidRDefault="00AA725B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E43C7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AA725B" w:rsidRPr="009E43C7" w:rsidRDefault="00AA725B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E43C7">
              <w:rPr>
                <w:sz w:val="24"/>
                <w:lang w:val="ru-RU"/>
              </w:rPr>
              <w:t>-</w:t>
            </w:r>
          </w:p>
        </w:tc>
      </w:tr>
      <w:tr w:rsidR="0096541F" w:rsidRPr="00F979A0" w:rsidTr="00AA725B">
        <w:trPr>
          <w:trHeight w:val="313"/>
        </w:trPr>
        <w:tc>
          <w:tcPr>
            <w:tcW w:w="73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6541F" w:rsidRPr="00D3333C" w:rsidRDefault="0096541F" w:rsidP="001F7744">
            <w:pPr>
              <w:pStyle w:val="TableParagraph"/>
              <w:spacing w:line="291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41F" w:rsidRPr="00D3333C" w:rsidRDefault="0096541F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96541F" w:rsidRPr="00F979A0" w:rsidRDefault="0096541F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</w:tcPr>
          <w:p w:rsidR="0096541F" w:rsidRPr="00F979A0" w:rsidRDefault="0096541F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right w:val="single" w:sz="12" w:space="0" w:color="000000"/>
            </w:tcBorders>
          </w:tcPr>
          <w:p w:rsidR="0096541F" w:rsidRPr="00F979A0" w:rsidRDefault="0096541F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</w:tcBorders>
          </w:tcPr>
          <w:p w:rsidR="0096541F" w:rsidRPr="00496196" w:rsidRDefault="0096541F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</w:tcPr>
          <w:p w:rsidR="0096541F" w:rsidRPr="00496196" w:rsidRDefault="0096541F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6541F" w:rsidRPr="00496196" w:rsidRDefault="0096541F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:rsidR="0096541F" w:rsidRPr="009E43C7" w:rsidRDefault="0096541F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E43C7">
              <w:rPr>
                <w:sz w:val="24"/>
                <w:lang w:val="ru-RU"/>
              </w:rPr>
              <w:t>100%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96541F" w:rsidRPr="009E43C7" w:rsidRDefault="0096541F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E43C7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96541F" w:rsidRPr="009E43C7" w:rsidRDefault="0096541F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E43C7">
              <w:rPr>
                <w:sz w:val="24"/>
                <w:lang w:val="ru-RU"/>
              </w:rPr>
              <w:t>-</w:t>
            </w:r>
          </w:p>
        </w:tc>
      </w:tr>
      <w:tr w:rsidR="00AA725B" w:rsidRPr="00F979A0" w:rsidTr="00AA725B">
        <w:trPr>
          <w:trHeight w:val="313"/>
        </w:trPr>
        <w:tc>
          <w:tcPr>
            <w:tcW w:w="737" w:type="dxa"/>
            <w:tcBorders>
              <w:top w:val="single" w:sz="12" w:space="0" w:color="auto"/>
              <w:right w:val="single" w:sz="12" w:space="0" w:color="auto"/>
            </w:tcBorders>
          </w:tcPr>
          <w:p w:rsidR="00AA725B" w:rsidRPr="00D3333C" w:rsidRDefault="00AA725B" w:rsidP="001F7744">
            <w:pPr>
              <w:pStyle w:val="TableParagraph"/>
              <w:spacing w:line="303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725B" w:rsidRPr="00D3333C" w:rsidRDefault="00AA725B" w:rsidP="001F7744">
            <w:pPr>
              <w:pStyle w:val="TableParagraph"/>
              <w:spacing w:before="170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:rsidR="00AA725B" w:rsidRPr="00F979A0" w:rsidRDefault="00AA725B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AA725B" w:rsidRPr="00F979A0" w:rsidRDefault="00AA725B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000000"/>
            </w:tcBorders>
          </w:tcPr>
          <w:p w:rsidR="00AA725B" w:rsidRPr="00F979A0" w:rsidRDefault="00AA725B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000000"/>
            </w:tcBorders>
          </w:tcPr>
          <w:p w:rsidR="00AA725B" w:rsidRPr="005A220A" w:rsidRDefault="005A220A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5A220A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AA725B" w:rsidRPr="005A220A" w:rsidRDefault="005A220A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5A220A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AA725B" w:rsidRPr="005A220A" w:rsidRDefault="005A220A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5A220A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AA725B" w:rsidRPr="00496196" w:rsidRDefault="00AA725B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AA725B" w:rsidRPr="00496196" w:rsidRDefault="00AA725B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AA725B" w:rsidRPr="00496196" w:rsidRDefault="00AA725B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496196">
              <w:rPr>
                <w:sz w:val="24"/>
                <w:lang w:val="ru-RU"/>
              </w:rPr>
              <w:t>-</w:t>
            </w:r>
          </w:p>
        </w:tc>
      </w:tr>
      <w:tr w:rsidR="00AA725B" w:rsidRPr="00F979A0" w:rsidTr="00AA725B">
        <w:trPr>
          <w:trHeight w:val="313"/>
        </w:trPr>
        <w:tc>
          <w:tcPr>
            <w:tcW w:w="737" w:type="dxa"/>
            <w:tcBorders>
              <w:right w:val="single" w:sz="12" w:space="0" w:color="auto"/>
            </w:tcBorders>
          </w:tcPr>
          <w:p w:rsidR="00AA725B" w:rsidRPr="00D3333C" w:rsidRDefault="00AA725B" w:rsidP="001F7744">
            <w:pPr>
              <w:pStyle w:val="TableParagraph"/>
              <w:spacing w:line="303" w:lineRule="exact"/>
              <w:ind w:left="438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25B" w:rsidRPr="00D3333C" w:rsidRDefault="00AA725B" w:rsidP="001F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:rsidR="00AA725B" w:rsidRPr="00F979A0" w:rsidRDefault="00AA725B" w:rsidP="001F7744">
            <w:pPr>
              <w:spacing w:line="36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AA725B" w:rsidRPr="00F979A0" w:rsidRDefault="00AA725B" w:rsidP="001F7744">
            <w:pPr>
              <w:spacing w:line="36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000000"/>
            </w:tcBorders>
          </w:tcPr>
          <w:p w:rsidR="00AA725B" w:rsidRPr="00F979A0" w:rsidRDefault="00AA725B" w:rsidP="001F7744">
            <w:pPr>
              <w:spacing w:line="36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single" w:sz="12" w:space="0" w:color="auto"/>
            </w:tcBorders>
          </w:tcPr>
          <w:p w:rsidR="00AA725B" w:rsidRPr="00F979A0" w:rsidRDefault="00AA725B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A725B" w:rsidRPr="00F979A0" w:rsidRDefault="00AA725B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AA725B" w:rsidRPr="00F979A0" w:rsidRDefault="00AA725B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:rsidR="00AA725B" w:rsidRPr="00496196" w:rsidRDefault="00496196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AA725B" w:rsidRPr="00496196" w:rsidRDefault="00496196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A725B" w:rsidRPr="00496196" w:rsidRDefault="00496196" w:rsidP="001F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96541F" w:rsidRPr="00616394" w:rsidTr="00496196">
        <w:trPr>
          <w:trHeight w:val="313"/>
        </w:trPr>
        <w:tc>
          <w:tcPr>
            <w:tcW w:w="737" w:type="dxa"/>
            <w:tcBorders>
              <w:right w:val="single" w:sz="12" w:space="0" w:color="auto"/>
            </w:tcBorders>
          </w:tcPr>
          <w:p w:rsidR="0096541F" w:rsidRPr="00D3333C" w:rsidRDefault="0096541F" w:rsidP="001F7744">
            <w:pPr>
              <w:pStyle w:val="TableParagraph"/>
              <w:spacing w:line="303" w:lineRule="exact"/>
              <w:ind w:left="4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41F" w:rsidRPr="00D3333C" w:rsidRDefault="0096541F" w:rsidP="001F7744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D3333C">
              <w:rPr>
                <w:sz w:val="24"/>
                <w:szCs w:val="24"/>
              </w:rPr>
              <w:t>Английский</w:t>
            </w:r>
            <w:r w:rsidRPr="00D3333C">
              <w:rPr>
                <w:spacing w:val="-3"/>
                <w:sz w:val="24"/>
                <w:szCs w:val="24"/>
              </w:rPr>
              <w:t xml:space="preserve"> </w:t>
            </w:r>
            <w:r w:rsidRPr="00D3333C">
              <w:rPr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541F" w:rsidRPr="00F979A0" w:rsidRDefault="0096541F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96541F" w:rsidRPr="00F979A0" w:rsidRDefault="0096541F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96541F" w:rsidRPr="00F979A0" w:rsidRDefault="0096541F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</w:tcPr>
          <w:p w:rsidR="0096541F" w:rsidRPr="00F979A0" w:rsidRDefault="0096541F" w:rsidP="00AB7836">
            <w:pPr>
              <w:spacing w:line="360" w:lineRule="auto"/>
              <w:rPr>
                <w:sz w:val="24"/>
                <w:highlight w:val="yellow"/>
                <w:lang w:val="ru-RU"/>
              </w:rPr>
            </w:pPr>
            <w:r w:rsidRPr="00D3333C">
              <w:rPr>
                <w:sz w:val="24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96541F" w:rsidRPr="00D3333C" w:rsidRDefault="0096541F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541F" w:rsidRPr="00D3333C" w:rsidRDefault="0096541F" w:rsidP="00AB7836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D3333C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541F" w:rsidRPr="00496196" w:rsidRDefault="0096541F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96541F" w:rsidRPr="00496196" w:rsidRDefault="0096541F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96541F" w:rsidRPr="00496196" w:rsidRDefault="0096541F" w:rsidP="001F7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496196" w:rsidRPr="00616394" w:rsidTr="00AA725B">
        <w:trPr>
          <w:trHeight w:val="313"/>
        </w:trPr>
        <w:tc>
          <w:tcPr>
            <w:tcW w:w="737" w:type="dxa"/>
            <w:tcBorders>
              <w:bottom w:val="single" w:sz="12" w:space="0" w:color="000000"/>
              <w:right w:val="single" w:sz="12" w:space="0" w:color="auto"/>
            </w:tcBorders>
          </w:tcPr>
          <w:p w:rsidR="00496196" w:rsidRPr="00D3333C" w:rsidRDefault="00496196" w:rsidP="001F7744">
            <w:pPr>
              <w:pStyle w:val="TableParagraph"/>
              <w:spacing w:line="303" w:lineRule="exact"/>
              <w:ind w:left="4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6196" w:rsidRPr="00D3333C" w:rsidRDefault="00496196" w:rsidP="001F7744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</w:tcPr>
          <w:p w:rsidR="00496196" w:rsidRPr="00F979A0" w:rsidRDefault="00496196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000000"/>
            </w:tcBorders>
          </w:tcPr>
          <w:p w:rsidR="00496196" w:rsidRPr="00F979A0" w:rsidRDefault="00496196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496196" w:rsidRPr="00F979A0" w:rsidRDefault="00496196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</w:tcPr>
          <w:p w:rsidR="00496196" w:rsidRPr="0096541F" w:rsidRDefault="0096541F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6541F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000000"/>
            </w:tcBorders>
          </w:tcPr>
          <w:p w:rsidR="00496196" w:rsidRPr="0096541F" w:rsidRDefault="0096541F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6541F">
              <w:rPr>
                <w:sz w:val="24"/>
                <w:lang w:val="ru-RU"/>
              </w:rPr>
              <w:t>40%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96196" w:rsidRPr="0096541F" w:rsidRDefault="0096541F" w:rsidP="001F7744">
            <w:pPr>
              <w:spacing w:line="360" w:lineRule="auto"/>
              <w:jc w:val="center"/>
              <w:rPr>
                <w:sz w:val="24"/>
                <w:lang w:val="ru-RU"/>
              </w:rPr>
            </w:pPr>
            <w:r w:rsidRPr="0096541F">
              <w:rPr>
                <w:sz w:val="24"/>
                <w:lang w:val="ru-RU"/>
              </w:rPr>
              <w:t>60%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</w:tcPr>
          <w:p w:rsidR="00496196" w:rsidRPr="00F979A0" w:rsidRDefault="00496196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000000"/>
            </w:tcBorders>
          </w:tcPr>
          <w:p w:rsidR="00496196" w:rsidRPr="00F979A0" w:rsidRDefault="00496196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000000"/>
            </w:tcBorders>
          </w:tcPr>
          <w:p w:rsidR="00496196" w:rsidRPr="00F979A0" w:rsidRDefault="00496196" w:rsidP="001F7744">
            <w:pPr>
              <w:spacing w:line="360" w:lineRule="auto"/>
              <w:jc w:val="center"/>
              <w:rPr>
                <w:sz w:val="24"/>
                <w:highlight w:val="yellow"/>
                <w:lang w:val="ru-RU"/>
              </w:rPr>
            </w:pPr>
          </w:p>
        </w:tc>
      </w:tr>
    </w:tbl>
    <w:p w:rsidR="0061335C" w:rsidRDefault="001F77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1BB1">
        <w:rPr>
          <w:rFonts w:hAnsi="Times New Roman" w:cs="Times New Roman"/>
          <w:color w:val="000000"/>
          <w:sz w:val="24"/>
          <w:szCs w:val="24"/>
          <w:lang w:val="ru-RU"/>
        </w:rPr>
        <w:t>Вывод: по сравнению с прошлым годом успеваемость</w:t>
      </w:r>
      <w:r w:rsidR="0061335C">
        <w:rPr>
          <w:rFonts w:hAnsi="Times New Roman" w:cs="Times New Roman"/>
          <w:color w:val="000000"/>
          <w:sz w:val="24"/>
          <w:szCs w:val="24"/>
          <w:lang w:val="ru-RU"/>
        </w:rPr>
        <w:t xml:space="preserve"> и качество знаний с 4 по 6 класс стабильно </w:t>
      </w:r>
      <w:proofErr w:type="gramStart"/>
      <w:r w:rsidR="0061335C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proofErr w:type="gramEnd"/>
      <w:r w:rsidRPr="00401BB1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 w:rsidR="0061335C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401BB1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предметам</w:t>
      </w:r>
      <w:r w:rsidR="006133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01B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1335C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Произвести сравнительный анализ по 7-8 классам невозможно ввиду отсутствия класса. </w:t>
      </w:r>
    </w:p>
    <w:p w:rsidR="00485955" w:rsidRPr="0085482F" w:rsidRDefault="00485955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48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Учителя-предметники провели анализ результатов ВПР в</w:t>
      </w:r>
      <w:r w:rsidRPr="00854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48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4-8-х классах по</w:t>
      </w:r>
      <w:r w:rsidRPr="00854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48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учебным предметам каждого </w:t>
      </w:r>
      <w:r w:rsidR="00C52B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обучающегося, класса,</w:t>
      </w:r>
      <w:r w:rsidRPr="008548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школы в</w:t>
      </w:r>
      <w:r w:rsidRPr="00854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48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целом. В</w:t>
      </w:r>
      <w:r w:rsidRPr="00854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48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результате проведенного анализа определили проблемные поля, дефициты в</w:t>
      </w:r>
      <w:r w:rsidRPr="00854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48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виде несформированных планируемых результатов для каждого о</w:t>
      </w:r>
      <w:r w:rsidR="00C52B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бучающегося, класса, </w:t>
      </w:r>
      <w:r w:rsidRPr="008548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Pr="00854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48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каждому учебному предмету, по</w:t>
      </w:r>
      <w:r w:rsidRPr="00854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48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которому выполнялась процедура ВПР, на</w:t>
      </w:r>
      <w:r w:rsidRPr="00854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48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основе данных о</w:t>
      </w:r>
      <w:r w:rsidRPr="00854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48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выполнении каждого из</w:t>
      </w:r>
      <w:r w:rsidRPr="00854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48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заданий участниками, получившими разные баллы за</w:t>
      </w:r>
      <w:r w:rsidRPr="00854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48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работу. Баллы выставлены условно, не</w:t>
      </w:r>
      <w:r w:rsidRPr="00854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48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влияют на</w:t>
      </w:r>
      <w:r w:rsidRPr="00854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48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результаты школьников и</w:t>
      </w:r>
      <w:r w:rsidRPr="00854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48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Pr="00854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48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выставляются в</w:t>
      </w:r>
      <w:r w:rsidRPr="00854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48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журнал. Результаты такого анализа оформлены в</w:t>
      </w:r>
      <w:r w:rsidRPr="00854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48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виде таблиц и</w:t>
      </w:r>
      <w:r w:rsidRPr="00854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48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аналитических справок, в</w:t>
      </w:r>
      <w:r w:rsidRPr="00854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48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которых отображаются дефициты по</w:t>
      </w:r>
      <w:r w:rsidRPr="00854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48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конкретному учебному предмету ВПР.</w:t>
      </w:r>
    </w:p>
    <w:p w:rsidR="00AD2161" w:rsidRPr="00BC56A4" w:rsidRDefault="004859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8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062F0" w:rsidRPr="0085482F">
        <w:rPr>
          <w:rFonts w:hAnsi="Times New Roman" w:cs="Times New Roman"/>
          <w:color w:val="000000"/>
          <w:sz w:val="24"/>
          <w:szCs w:val="24"/>
          <w:lang w:val="ru-RU"/>
        </w:rPr>
        <w:t>В 2022 году действовал особенный порядок прохождения ГИА для лиц, учившихся за границей и вынужденных прервать обучение из-за недружественных действий иностранных государств. Ученики, в том числе из ДНР и ЛНР, которых уже зачислили в российскую школу, могли выбрать в каком виде им удобнее пройти аттестацию: сдать экзамены в соответствии с Порядками ГИА или выбрать промежуточную аттестацию (постановление Правительства от 31.03.2022 № 538).</w:t>
      </w:r>
      <w:r w:rsidRPr="0085482F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таких учащихся не было.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85955" w:rsidRPr="00485955" w:rsidRDefault="00485955" w:rsidP="0048595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5955">
        <w:rPr>
          <w:rFonts w:ascii="Times New Roman" w:hAnsi="Times New Roman" w:cs="Times New Roman"/>
          <w:b/>
          <w:sz w:val="28"/>
          <w:szCs w:val="28"/>
          <w:lang w:val="ru-RU"/>
        </w:rPr>
        <w:t>Результаты государственной итоговой аттестации выпускников по предметам в форме ОГЭ</w:t>
      </w:r>
    </w:p>
    <w:p w:rsidR="00485955" w:rsidRPr="00616394" w:rsidRDefault="00485955" w:rsidP="00485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394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 w:rsidRPr="00616394">
        <w:rPr>
          <w:rFonts w:ascii="Times New Roman" w:hAnsi="Times New Roman" w:cs="Times New Roman"/>
          <w:b/>
          <w:sz w:val="28"/>
          <w:szCs w:val="28"/>
        </w:rPr>
        <w:t>класс</w:t>
      </w:r>
      <w:proofErr w:type="spellEnd"/>
    </w:p>
    <w:tbl>
      <w:tblPr>
        <w:tblW w:w="10621" w:type="dxa"/>
        <w:tblCellSpacing w:w="20" w:type="dxa"/>
        <w:tblInd w:w="-2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940"/>
        <w:gridCol w:w="940"/>
        <w:gridCol w:w="941"/>
        <w:gridCol w:w="940"/>
        <w:gridCol w:w="940"/>
        <w:gridCol w:w="941"/>
        <w:gridCol w:w="940"/>
        <w:gridCol w:w="940"/>
        <w:gridCol w:w="941"/>
      </w:tblGrid>
      <w:tr w:rsidR="00485955" w:rsidRPr="00616394" w:rsidTr="007E2EFA">
        <w:trPr>
          <w:tblCellSpacing w:w="20" w:type="dxa"/>
        </w:trPr>
        <w:tc>
          <w:tcPr>
            <w:tcW w:w="2098" w:type="dxa"/>
            <w:vMerge w:val="restart"/>
            <w:shd w:val="clear" w:color="auto" w:fill="auto"/>
          </w:tcPr>
          <w:p w:rsidR="00485955" w:rsidRPr="00616394" w:rsidRDefault="00485955" w:rsidP="007E2EFA">
            <w:pPr>
              <w:jc w:val="center"/>
              <w:rPr>
                <w:b/>
              </w:rPr>
            </w:pPr>
            <w:proofErr w:type="spellStart"/>
            <w:r w:rsidRPr="00616394">
              <w:rPr>
                <w:b/>
              </w:rPr>
              <w:t>Название</w:t>
            </w:r>
            <w:proofErr w:type="spellEnd"/>
            <w:r w:rsidRPr="00616394">
              <w:rPr>
                <w:b/>
              </w:rPr>
              <w:t xml:space="preserve"> </w:t>
            </w:r>
            <w:proofErr w:type="spellStart"/>
            <w:r w:rsidRPr="00616394">
              <w:rPr>
                <w:b/>
              </w:rPr>
              <w:t>предмета</w:t>
            </w:r>
            <w:proofErr w:type="spellEnd"/>
          </w:p>
          <w:p w:rsidR="00485955" w:rsidRPr="00616394" w:rsidRDefault="00485955" w:rsidP="007E2EFA">
            <w:pPr>
              <w:jc w:val="center"/>
              <w:rPr>
                <w:b/>
              </w:rPr>
            </w:pPr>
          </w:p>
        </w:tc>
        <w:tc>
          <w:tcPr>
            <w:tcW w:w="2781" w:type="dxa"/>
            <w:gridSpan w:val="3"/>
            <w:tcBorders>
              <w:right w:val="outset" w:sz="6" w:space="0" w:color="auto"/>
            </w:tcBorders>
            <w:shd w:val="clear" w:color="auto" w:fill="auto"/>
          </w:tcPr>
          <w:p w:rsidR="00485955" w:rsidRPr="00616394" w:rsidRDefault="00485955" w:rsidP="007E2EFA">
            <w:pPr>
              <w:jc w:val="center"/>
              <w:rPr>
                <w:b/>
              </w:rPr>
            </w:pPr>
            <w:r w:rsidRPr="00616394">
              <w:rPr>
                <w:b/>
              </w:rPr>
              <w:t>2018-2019</w:t>
            </w:r>
          </w:p>
          <w:p w:rsidR="00485955" w:rsidRPr="00616394" w:rsidRDefault="00485955" w:rsidP="007E2EFA">
            <w:pPr>
              <w:jc w:val="center"/>
              <w:rPr>
                <w:b/>
              </w:rPr>
            </w:pPr>
            <w:proofErr w:type="spellStart"/>
            <w:r w:rsidRPr="00616394">
              <w:rPr>
                <w:b/>
              </w:rPr>
              <w:t>Средний</w:t>
            </w:r>
            <w:proofErr w:type="spellEnd"/>
            <w:r w:rsidRPr="00616394">
              <w:rPr>
                <w:b/>
              </w:rPr>
              <w:t xml:space="preserve"> </w:t>
            </w:r>
            <w:proofErr w:type="spellStart"/>
            <w:r w:rsidRPr="00616394">
              <w:rPr>
                <w:b/>
              </w:rPr>
              <w:t>балл</w:t>
            </w:r>
            <w:proofErr w:type="spellEnd"/>
            <w:r w:rsidRPr="00616394">
              <w:rPr>
                <w:b/>
              </w:rPr>
              <w:t xml:space="preserve"> </w:t>
            </w:r>
            <w:proofErr w:type="spellStart"/>
            <w:r w:rsidRPr="00616394">
              <w:rPr>
                <w:b/>
              </w:rPr>
              <w:t>по</w:t>
            </w:r>
            <w:proofErr w:type="spellEnd"/>
            <w:r w:rsidRPr="00616394">
              <w:rPr>
                <w:b/>
              </w:rPr>
              <w:t xml:space="preserve"> </w:t>
            </w:r>
            <w:proofErr w:type="spellStart"/>
            <w:r w:rsidRPr="00616394">
              <w:rPr>
                <w:b/>
              </w:rPr>
              <w:t>школе</w:t>
            </w:r>
            <w:proofErr w:type="spellEnd"/>
            <w:r w:rsidRPr="00616394">
              <w:rPr>
                <w:b/>
              </w:rPr>
              <w:t xml:space="preserve"> </w:t>
            </w:r>
          </w:p>
        </w:tc>
        <w:tc>
          <w:tcPr>
            <w:tcW w:w="2781" w:type="dxa"/>
            <w:gridSpan w:val="3"/>
            <w:tcBorders>
              <w:left w:val="outset" w:sz="6" w:space="0" w:color="auto"/>
            </w:tcBorders>
            <w:shd w:val="clear" w:color="auto" w:fill="auto"/>
          </w:tcPr>
          <w:p w:rsidR="00485955" w:rsidRPr="00F979A0" w:rsidRDefault="00485955" w:rsidP="007E2EFA">
            <w:pPr>
              <w:jc w:val="center"/>
              <w:rPr>
                <w:b/>
                <w:lang w:val="ru-RU"/>
              </w:rPr>
            </w:pPr>
            <w:r w:rsidRPr="00616394">
              <w:rPr>
                <w:b/>
              </w:rPr>
              <w:t>20</w:t>
            </w:r>
            <w:r w:rsidR="00F979A0">
              <w:rPr>
                <w:b/>
                <w:lang w:val="ru-RU"/>
              </w:rPr>
              <w:t>20</w:t>
            </w:r>
            <w:r w:rsidRPr="00616394">
              <w:rPr>
                <w:b/>
              </w:rPr>
              <w:t>-202</w:t>
            </w:r>
            <w:r w:rsidR="00F979A0">
              <w:rPr>
                <w:b/>
                <w:lang w:val="ru-RU"/>
              </w:rPr>
              <w:t>1</w:t>
            </w:r>
          </w:p>
          <w:p w:rsidR="00485955" w:rsidRPr="00616394" w:rsidRDefault="00485955" w:rsidP="007E2EFA">
            <w:pPr>
              <w:jc w:val="center"/>
              <w:rPr>
                <w:b/>
              </w:rPr>
            </w:pPr>
            <w:proofErr w:type="spellStart"/>
            <w:r w:rsidRPr="00616394">
              <w:rPr>
                <w:b/>
              </w:rPr>
              <w:t>Средний</w:t>
            </w:r>
            <w:proofErr w:type="spellEnd"/>
            <w:r w:rsidRPr="00616394">
              <w:rPr>
                <w:b/>
              </w:rPr>
              <w:t xml:space="preserve"> </w:t>
            </w:r>
            <w:proofErr w:type="spellStart"/>
            <w:r w:rsidRPr="00616394">
              <w:rPr>
                <w:b/>
              </w:rPr>
              <w:t>балл</w:t>
            </w:r>
            <w:proofErr w:type="spellEnd"/>
            <w:r w:rsidRPr="00616394">
              <w:rPr>
                <w:b/>
              </w:rPr>
              <w:t xml:space="preserve"> </w:t>
            </w:r>
            <w:proofErr w:type="spellStart"/>
            <w:r w:rsidRPr="00616394">
              <w:rPr>
                <w:b/>
              </w:rPr>
              <w:t>по</w:t>
            </w:r>
            <w:proofErr w:type="spellEnd"/>
            <w:r w:rsidRPr="00616394">
              <w:rPr>
                <w:b/>
              </w:rPr>
              <w:t xml:space="preserve"> </w:t>
            </w:r>
            <w:proofErr w:type="spellStart"/>
            <w:r w:rsidRPr="00616394">
              <w:rPr>
                <w:b/>
              </w:rPr>
              <w:t>школе</w:t>
            </w:r>
            <w:proofErr w:type="spellEnd"/>
          </w:p>
        </w:tc>
        <w:tc>
          <w:tcPr>
            <w:tcW w:w="2761" w:type="dxa"/>
            <w:gridSpan w:val="3"/>
            <w:tcBorders>
              <w:left w:val="outset" w:sz="6" w:space="0" w:color="auto"/>
            </w:tcBorders>
          </w:tcPr>
          <w:p w:rsidR="00485955" w:rsidRDefault="00485955" w:rsidP="007E2EFA">
            <w:pPr>
              <w:jc w:val="center"/>
              <w:rPr>
                <w:b/>
              </w:rPr>
            </w:pPr>
            <w:r>
              <w:rPr>
                <w:b/>
              </w:rPr>
              <w:t>2021-2022</w:t>
            </w:r>
          </w:p>
          <w:p w:rsidR="00485955" w:rsidRPr="00616394" w:rsidRDefault="00485955" w:rsidP="007E2EF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балл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школе</w:t>
            </w:r>
            <w:proofErr w:type="spellEnd"/>
          </w:p>
        </w:tc>
      </w:tr>
      <w:tr w:rsidR="00485955" w:rsidRPr="00616394" w:rsidTr="007E2EFA">
        <w:trPr>
          <w:trHeight w:val="1803"/>
          <w:tblCellSpacing w:w="20" w:type="dxa"/>
        </w:trPr>
        <w:tc>
          <w:tcPr>
            <w:tcW w:w="2098" w:type="dxa"/>
            <w:vMerge/>
            <w:shd w:val="clear" w:color="auto" w:fill="auto"/>
          </w:tcPr>
          <w:p w:rsidR="00485955" w:rsidRPr="00616394" w:rsidRDefault="00485955" w:rsidP="007E2EFA">
            <w:pPr>
              <w:jc w:val="center"/>
            </w:pPr>
          </w:p>
        </w:tc>
        <w:tc>
          <w:tcPr>
            <w:tcW w:w="900" w:type="dxa"/>
            <w:shd w:val="clear" w:color="auto" w:fill="auto"/>
            <w:textDirection w:val="btLr"/>
          </w:tcPr>
          <w:p w:rsidR="00485955" w:rsidRPr="00616394" w:rsidRDefault="00485955" w:rsidP="007E2EFA">
            <w:pPr>
              <w:ind w:left="113" w:right="113"/>
              <w:jc w:val="center"/>
            </w:pPr>
            <w:proofErr w:type="spellStart"/>
            <w:r w:rsidRPr="00616394">
              <w:t>Количество</w:t>
            </w:r>
            <w:proofErr w:type="spellEnd"/>
            <w:r w:rsidRPr="00616394">
              <w:t xml:space="preserve"> </w:t>
            </w:r>
            <w:proofErr w:type="spellStart"/>
            <w:r w:rsidRPr="00616394">
              <w:t>участников</w:t>
            </w:r>
            <w:proofErr w:type="spellEnd"/>
          </w:p>
        </w:tc>
        <w:tc>
          <w:tcPr>
            <w:tcW w:w="900" w:type="dxa"/>
            <w:shd w:val="clear" w:color="auto" w:fill="auto"/>
            <w:textDirection w:val="btLr"/>
          </w:tcPr>
          <w:p w:rsidR="00485955" w:rsidRPr="00616394" w:rsidRDefault="00485955" w:rsidP="007E2EFA">
            <w:pPr>
              <w:ind w:left="113" w:right="113"/>
              <w:jc w:val="center"/>
            </w:pPr>
            <w:proofErr w:type="spellStart"/>
            <w:r w:rsidRPr="00616394">
              <w:t>Средняя</w:t>
            </w:r>
            <w:proofErr w:type="spellEnd"/>
          </w:p>
          <w:p w:rsidR="00485955" w:rsidRPr="00616394" w:rsidRDefault="00485955" w:rsidP="007E2EFA">
            <w:pPr>
              <w:ind w:left="113" w:right="113"/>
              <w:jc w:val="center"/>
            </w:pPr>
            <w:proofErr w:type="spellStart"/>
            <w:r w:rsidRPr="00616394">
              <w:t>оценка</w:t>
            </w:r>
            <w:proofErr w:type="spellEnd"/>
          </w:p>
        </w:tc>
        <w:tc>
          <w:tcPr>
            <w:tcW w:w="901" w:type="dxa"/>
            <w:shd w:val="clear" w:color="auto" w:fill="auto"/>
            <w:textDirection w:val="btLr"/>
          </w:tcPr>
          <w:p w:rsidR="00485955" w:rsidRPr="00616394" w:rsidRDefault="00485955" w:rsidP="007E2EFA">
            <w:pPr>
              <w:ind w:left="113" w:right="113"/>
              <w:jc w:val="center"/>
            </w:pPr>
            <w:proofErr w:type="spellStart"/>
            <w:r w:rsidRPr="00616394">
              <w:t>Справляемость</w:t>
            </w:r>
            <w:proofErr w:type="spellEnd"/>
          </w:p>
        </w:tc>
        <w:tc>
          <w:tcPr>
            <w:tcW w:w="900" w:type="dxa"/>
            <w:shd w:val="clear" w:color="auto" w:fill="auto"/>
            <w:textDirection w:val="btLr"/>
          </w:tcPr>
          <w:p w:rsidR="00485955" w:rsidRPr="00616394" w:rsidRDefault="00485955" w:rsidP="007E2EFA">
            <w:pPr>
              <w:ind w:left="113" w:right="113"/>
              <w:jc w:val="center"/>
            </w:pPr>
            <w:proofErr w:type="spellStart"/>
            <w:r w:rsidRPr="00616394">
              <w:t>Количество</w:t>
            </w:r>
            <w:proofErr w:type="spellEnd"/>
            <w:r w:rsidRPr="00616394">
              <w:t xml:space="preserve"> </w:t>
            </w:r>
            <w:proofErr w:type="spellStart"/>
            <w:r w:rsidRPr="00616394">
              <w:t>участников</w:t>
            </w:r>
            <w:proofErr w:type="spellEnd"/>
          </w:p>
        </w:tc>
        <w:tc>
          <w:tcPr>
            <w:tcW w:w="900" w:type="dxa"/>
            <w:shd w:val="clear" w:color="auto" w:fill="auto"/>
            <w:textDirection w:val="btLr"/>
          </w:tcPr>
          <w:p w:rsidR="00485955" w:rsidRPr="00616394" w:rsidRDefault="00485955" w:rsidP="007E2EFA">
            <w:pPr>
              <w:ind w:left="113" w:right="113"/>
              <w:jc w:val="center"/>
            </w:pPr>
            <w:proofErr w:type="spellStart"/>
            <w:r w:rsidRPr="00616394">
              <w:t>Средняя</w:t>
            </w:r>
            <w:proofErr w:type="spellEnd"/>
          </w:p>
          <w:p w:rsidR="00485955" w:rsidRPr="00616394" w:rsidRDefault="00485955" w:rsidP="007E2EFA">
            <w:pPr>
              <w:ind w:left="113" w:right="113"/>
              <w:jc w:val="center"/>
            </w:pPr>
            <w:proofErr w:type="spellStart"/>
            <w:r w:rsidRPr="00616394">
              <w:t>оценка</w:t>
            </w:r>
            <w:proofErr w:type="spellEnd"/>
          </w:p>
        </w:tc>
        <w:tc>
          <w:tcPr>
            <w:tcW w:w="901" w:type="dxa"/>
            <w:tcBorders>
              <w:right w:val="outset" w:sz="6" w:space="0" w:color="auto"/>
            </w:tcBorders>
            <w:shd w:val="clear" w:color="auto" w:fill="auto"/>
            <w:textDirection w:val="btLr"/>
          </w:tcPr>
          <w:p w:rsidR="00485955" w:rsidRPr="00616394" w:rsidRDefault="00485955" w:rsidP="007E2EFA">
            <w:pPr>
              <w:ind w:left="113" w:right="113"/>
              <w:jc w:val="center"/>
            </w:pPr>
            <w:proofErr w:type="spellStart"/>
            <w:r w:rsidRPr="00616394">
              <w:t>Справляемость</w:t>
            </w:r>
            <w:proofErr w:type="spellEnd"/>
          </w:p>
        </w:tc>
        <w:tc>
          <w:tcPr>
            <w:tcW w:w="900" w:type="dxa"/>
            <w:tcBorders>
              <w:left w:val="outset" w:sz="6" w:space="0" w:color="auto"/>
            </w:tcBorders>
            <w:textDirection w:val="btLr"/>
          </w:tcPr>
          <w:p w:rsidR="00485955" w:rsidRPr="00616394" w:rsidRDefault="00485955" w:rsidP="007E2EFA">
            <w:pPr>
              <w:ind w:left="113" w:right="113"/>
              <w:jc w:val="center"/>
            </w:pPr>
            <w:proofErr w:type="spellStart"/>
            <w:r w:rsidRPr="00616394">
              <w:t>Количество</w:t>
            </w:r>
            <w:proofErr w:type="spellEnd"/>
            <w:r w:rsidRPr="00616394">
              <w:t xml:space="preserve"> </w:t>
            </w:r>
            <w:proofErr w:type="spellStart"/>
            <w:r w:rsidRPr="00616394">
              <w:t>участников</w:t>
            </w:r>
            <w:proofErr w:type="spellEnd"/>
          </w:p>
        </w:tc>
        <w:tc>
          <w:tcPr>
            <w:tcW w:w="900" w:type="dxa"/>
            <w:tcBorders>
              <w:left w:val="outset" w:sz="6" w:space="0" w:color="auto"/>
            </w:tcBorders>
            <w:textDirection w:val="btLr"/>
          </w:tcPr>
          <w:p w:rsidR="00485955" w:rsidRPr="00616394" w:rsidRDefault="00485955" w:rsidP="007E2EFA">
            <w:pPr>
              <w:ind w:left="113" w:right="113"/>
              <w:jc w:val="center"/>
            </w:pPr>
            <w:proofErr w:type="spellStart"/>
            <w:r w:rsidRPr="00616394">
              <w:t>Средняя</w:t>
            </w:r>
            <w:proofErr w:type="spellEnd"/>
          </w:p>
          <w:p w:rsidR="00485955" w:rsidRPr="00616394" w:rsidRDefault="00485955" w:rsidP="007E2EFA">
            <w:pPr>
              <w:ind w:left="113" w:right="113"/>
              <w:jc w:val="center"/>
            </w:pPr>
            <w:proofErr w:type="spellStart"/>
            <w:r w:rsidRPr="00616394">
              <w:t>оценка</w:t>
            </w:r>
            <w:proofErr w:type="spellEnd"/>
          </w:p>
        </w:tc>
        <w:tc>
          <w:tcPr>
            <w:tcW w:w="881" w:type="dxa"/>
            <w:tcBorders>
              <w:left w:val="outset" w:sz="6" w:space="0" w:color="auto"/>
            </w:tcBorders>
            <w:textDirection w:val="btLr"/>
          </w:tcPr>
          <w:p w:rsidR="00485955" w:rsidRPr="00616394" w:rsidRDefault="00485955" w:rsidP="007E2EFA">
            <w:pPr>
              <w:ind w:left="113" w:right="113"/>
              <w:jc w:val="center"/>
            </w:pPr>
            <w:proofErr w:type="spellStart"/>
            <w:r w:rsidRPr="00616394">
              <w:t>Справляемость</w:t>
            </w:r>
            <w:proofErr w:type="spellEnd"/>
          </w:p>
        </w:tc>
      </w:tr>
      <w:tr w:rsidR="00485955" w:rsidRPr="00616394" w:rsidTr="007E2EFA">
        <w:trPr>
          <w:tblCellSpacing w:w="20" w:type="dxa"/>
        </w:trPr>
        <w:tc>
          <w:tcPr>
            <w:tcW w:w="2098" w:type="dxa"/>
            <w:shd w:val="clear" w:color="auto" w:fill="auto"/>
            <w:vAlign w:val="center"/>
          </w:tcPr>
          <w:p w:rsidR="00485955" w:rsidRPr="00616394" w:rsidRDefault="00485955" w:rsidP="007E2EFA">
            <w:pPr>
              <w:jc w:val="center"/>
              <w:rPr>
                <w:b/>
              </w:rPr>
            </w:pPr>
            <w:proofErr w:type="spellStart"/>
            <w:r w:rsidRPr="00616394">
              <w:rPr>
                <w:b/>
              </w:rPr>
              <w:t>Русский</w:t>
            </w:r>
            <w:proofErr w:type="spellEnd"/>
            <w:r w:rsidRPr="00616394">
              <w:rPr>
                <w:b/>
              </w:rPr>
              <w:t xml:space="preserve"> </w:t>
            </w:r>
            <w:proofErr w:type="spellStart"/>
            <w:r w:rsidRPr="00616394">
              <w:rPr>
                <w:b/>
              </w:rPr>
              <w:t>язык</w:t>
            </w:r>
            <w:proofErr w:type="spellEnd"/>
          </w:p>
          <w:p w:rsidR="00485955" w:rsidRPr="00616394" w:rsidRDefault="00485955" w:rsidP="007E2EFA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85955" w:rsidRPr="00616394" w:rsidRDefault="00F979A0" w:rsidP="007E2EFA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85955" w:rsidRPr="00616394" w:rsidRDefault="00F979A0" w:rsidP="007E2EFA">
            <w:pPr>
              <w:jc w:val="center"/>
            </w:pPr>
            <w:r>
              <w:t>3.3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85955" w:rsidRPr="00616394" w:rsidRDefault="00485955" w:rsidP="007E2EFA">
            <w:pPr>
              <w:jc w:val="center"/>
            </w:pPr>
            <w:r w:rsidRPr="00616394">
              <w:t>100%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85955" w:rsidRPr="00F979A0" w:rsidRDefault="00F979A0" w:rsidP="007E2E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85955" w:rsidRPr="00F979A0" w:rsidRDefault="00F979A0" w:rsidP="007E2E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01" w:type="dxa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485955" w:rsidRPr="00616394" w:rsidRDefault="00485955" w:rsidP="007E2EFA">
            <w:pPr>
              <w:jc w:val="center"/>
            </w:pPr>
            <w:r w:rsidRPr="00616394">
              <w:t>100%</w:t>
            </w:r>
          </w:p>
        </w:tc>
        <w:tc>
          <w:tcPr>
            <w:tcW w:w="900" w:type="dxa"/>
            <w:tcBorders>
              <w:left w:val="outset" w:sz="6" w:space="0" w:color="auto"/>
            </w:tcBorders>
          </w:tcPr>
          <w:p w:rsidR="00485955" w:rsidRPr="00616394" w:rsidRDefault="00485955" w:rsidP="007E2EFA">
            <w:pPr>
              <w:jc w:val="center"/>
            </w:pPr>
            <w:r>
              <w:t>5</w:t>
            </w:r>
          </w:p>
        </w:tc>
        <w:tc>
          <w:tcPr>
            <w:tcW w:w="900" w:type="dxa"/>
            <w:tcBorders>
              <w:left w:val="outset" w:sz="6" w:space="0" w:color="auto"/>
            </w:tcBorders>
          </w:tcPr>
          <w:p w:rsidR="00485955" w:rsidRPr="00635466" w:rsidRDefault="00F04E19" w:rsidP="007E2E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3,8</w:t>
            </w:r>
          </w:p>
        </w:tc>
        <w:tc>
          <w:tcPr>
            <w:tcW w:w="881" w:type="dxa"/>
            <w:tcBorders>
              <w:left w:val="outset" w:sz="6" w:space="0" w:color="auto"/>
            </w:tcBorders>
          </w:tcPr>
          <w:p w:rsidR="00485955" w:rsidRDefault="00485955" w:rsidP="007E2EFA">
            <w:r w:rsidRPr="00F11988">
              <w:t>100%</w:t>
            </w:r>
          </w:p>
        </w:tc>
      </w:tr>
      <w:tr w:rsidR="00485955" w:rsidRPr="00616394" w:rsidTr="007E2EFA">
        <w:trPr>
          <w:tblCellSpacing w:w="20" w:type="dxa"/>
        </w:trPr>
        <w:tc>
          <w:tcPr>
            <w:tcW w:w="2098" w:type="dxa"/>
            <w:shd w:val="clear" w:color="auto" w:fill="auto"/>
            <w:vAlign w:val="center"/>
          </w:tcPr>
          <w:p w:rsidR="00485955" w:rsidRPr="00616394" w:rsidRDefault="00485955" w:rsidP="007E2EFA">
            <w:pPr>
              <w:jc w:val="center"/>
              <w:rPr>
                <w:b/>
              </w:rPr>
            </w:pPr>
            <w:proofErr w:type="spellStart"/>
            <w:r w:rsidRPr="00616394">
              <w:rPr>
                <w:b/>
              </w:rPr>
              <w:t>Математика</w:t>
            </w:r>
            <w:proofErr w:type="spellEnd"/>
            <w:r w:rsidRPr="00616394">
              <w:rPr>
                <w:b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85955" w:rsidRPr="00616394" w:rsidRDefault="00F979A0" w:rsidP="007E2EFA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85955" w:rsidRPr="00616394" w:rsidRDefault="00F979A0" w:rsidP="007E2EFA">
            <w:pPr>
              <w:jc w:val="center"/>
            </w:pPr>
            <w:r>
              <w:t>3.6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85955" w:rsidRPr="00616394" w:rsidRDefault="00485955" w:rsidP="007E2EFA">
            <w:pPr>
              <w:jc w:val="center"/>
            </w:pPr>
            <w:r w:rsidRPr="00616394">
              <w:t>100%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85955" w:rsidRPr="00F979A0" w:rsidRDefault="005866C4" w:rsidP="007E2E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85955" w:rsidRPr="005866C4" w:rsidRDefault="005866C4" w:rsidP="007E2E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  <w:tc>
          <w:tcPr>
            <w:tcW w:w="901" w:type="dxa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485955" w:rsidRPr="00616394" w:rsidRDefault="005866C4" w:rsidP="007E2EFA">
            <w:pPr>
              <w:jc w:val="center"/>
            </w:pPr>
            <w:r>
              <w:rPr>
                <w:lang w:val="ru-RU"/>
              </w:rPr>
              <w:t>100</w:t>
            </w:r>
            <w:r w:rsidR="00485955" w:rsidRPr="00616394">
              <w:t>%</w:t>
            </w:r>
          </w:p>
        </w:tc>
        <w:tc>
          <w:tcPr>
            <w:tcW w:w="900" w:type="dxa"/>
            <w:tcBorders>
              <w:left w:val="outset" w:sz="6" w:space="0" w:color="auto"/>
            </w:tcBorders>
          </w:tcPr>
          <w:p w:rsidR="00485955" w:rsidRPr="00616394" w:rsidRDefault="00485955" w:rsidP="007E2EFA">
            <w:pPr>
              <w:jc w:val="center"/>
            </w:pPr>
            <w:r>
              <w:t>5</w:t>
            </w:r>
          </w:p>
        </w:tc>
        <w:tc>
          <w:tcPr>
            <w:tcW w:w="900" w:type="dxa"/>
            <w:tcBorders>
              <w:left w:val="outset" w:sz="6" w:space="0" w:color="auto"/>
            </w:tcBorders>
          </w:tcPr>
          <w:p w:rsidR="00485955" w:rsidRPr="00616394" w:rsidRDefault="005866C4" w:rsidP="007E2EFA">
            <w:pPr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881" w:type="dxa"/>
            <w:tcBorders>
              <w:left w:val="outset" w:sz="6" w:space="0" w:color="auto"/>
            </w:tcBorders>
          </w:tcPr>
          <w:p w:rsidR="00485955" w:rsidRDefault="00485955" w:rsidP="007E2EFA">
            <w:r w:rsidRPr="00F11988">
              <w:t>100%</w:t>
            </w:r>
          </w:p>
        </w:tc>
      </w:tr>
      <w:tr w:rsidR="00485955" w:rsidRPr="00616394" w:rsidTr="007E2EFA">
        <w:trPr>
          <w:tblCellSpacing w:w="20" w:type="dxa"/>
        </w:trPr>
        <w:tc>
          <w:tcPr>
            <w:tcW w:w="2098" w:type="dxa"/>
            <w:shd w:val="clear" w:color="auto" w:fill="auto"/>
            <w:vAlign w:val="center"/>
          </w:tcPr>
          <w:p w:rsidR="00485955" w:rsidRPr="00616394" w:rsidRDefault="00485955" w:rsidP="007E2EFA">
            <w:pPr>
              <w:jc w:val="center"/>
              <w:rPr>
                <w:b/>
              </w:rPr>
            </w:pPr>
            <w:proofErr w:type="spellStart"/>
            <w:r w:rsidRPr="00616394">
              <w:rPr>
                <w:b/>
              </w:rPr>
              <w:t>География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485955" w:rsidRPr="00616394" w:rsidRDefault="00F979A0" w:rsidP="007E2EFA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85955" w:rsidRPr="00616394" w:rsidRDefault="00F979A0" w:rsidP="007E2EFA">
            <w:pPr>
              <w:jc w:val="center"/>
            </w:pPr>
            <w:r>
              <w:t>3.6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85955" w:rsidRPr="00616394" w:rsidRDefault="00485955" w:rsidP="007E2EFA">
            <w:pPr>
              <w:jc w:val="center"/>
            </w:pPr>
            <w:r w:rsidRPr="00616394">
              <w:t>100%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85955" w:rsidRPr="00616394" w:rsidRDefault="00485955" w:rsidP="007E2EFA">
            <w:pPr>
              <w:jc w:val="center"/>
              <w:rPr>
                <w:b/>
              </w:rPr>
            </w:pPr>
            <w:r w:rsidRPr="00616394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485955" w:rsidRDefault="00485955" w:rsidP="007E2EFA">
            <w:pPr>
              <w:jc w:val="center"/>
            </w:pPr>
            <w:r w:rsidRPr="0050330A">
              <w:t>-</w:t>
            </w:r>
          </w:p>
        </w:tc>
        <w:tc>
          <w:tcPr>
            <w:tcW w:w="901" w:type="dxa"/>
            <w:tcBorders>
              <w:right w:val="outset" w:sz="6" w:space="0" w:color="auto"/>
            </w:tcBorders>
            <w:shd w:val="clear" w:color="auto" w:fill="auto"/>
          </w:tcPr>
          <w:p w:rsidR="00485955" w:rsidRDefault="00485955" w:rsidP="007E2EFA">
            <w:pPr>
              <w:jc w:val="center"/>
            </w:pPr>
            <w:r w:rsidRPr="0050330A">
              <w:t>-</w:t>
            </w:r>
          </w:p>
        </w:tc>
        <w:tc>
          <w:tcPr>
            <w:tcW w:w="900" w:type="dxa"/>
            <w:tcBorders>
              <w:left w:val="outset" w:sz="6" w:space="0" w:color="auto"/>
            </w:tcBorders>
          </w:tcPr>
          <w:p w:rsidR="00485955" w:rsidRPr="005866C4" w:rsidRDefault="005866C4" w:rsidP="007E2E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00" w:type="dxa"/>
            <w:tcBorders>
              <w:left w:val="outset" w:sz="6" w:space="0" w:color="auto"/>
            </w:tcBorders>
          </w:tcPr>
          <w:p w:rsidR="00485955" w:rsidRPr="00F04E19" w:rsidRDefault="005866C4" w:rsidP="007E2E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  <w:tc>
          <w:tcPr>
            <w:tcW w:w="881" w:type="dxa"/>
            <w:tcBorders>
              <w:left w:val="outset" w:sz="6" w:space="0" w:color="auto"/>
            </w:tcBorders>
          </w:tcPr>
          <w:p w:rsidR="00485955" w:rsidRDefault="00485955" w:rsidP="007E2EFA">
            <w:r w:rsidRPr="00F11988">
              <w:t>100%</w:t>
            </w:r>
          </w:p>
        </w:tc>
      </w:tr>
      <w:tr w:rsidR="00485955" w:rsidRPr="00616394" w:rsidTr="007E2EFA">
        <w:trPr>
          <w:trHeight w:val="433"/>
          <w:tblCellSpacing w:w="20" w:type="dxa"/>
        </w:trPr>
        <w:tc>
          <w:tcPr>
            <w:tcW w:w="2098" w:type="dxa"/>
            <w:shd w:val="clear" w:color="auto" w:fill="auto"/>
            <w:vAlign w:val="center"/>
          </w:tcPr>
          <w:p w:rsidR="00485955" w:rsidRPr="00F979A0" w:rsidRDefault="00F979A0" w:rsidP="007E2EF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Химия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85955" w:rsidRPr="00F979A0" w:rsidRDefault="00F979A0" w:rsidP="007E2E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85955" w:rsidRPr="00616394" w:rsidRDefault="00F979A0" w:rsidP="007E2EFA">
            <w:pPr>
              <w:jc w:val="center"/>
            </w:pPr>
            <w:r>
              <w:rPr>
                <w:lang w:val="ru-RU"/>
              </w:rPr>
              <w:t>5</w:t>
            </w:r>
            <w:r w:rsidR="00485955" w:rsidRPr="00616394">
              <w:t>,0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85955" w:rsidRPr="00616394" w:rsidRDefault="00485955" w:rsidP="007E2EFA">
            <w:pPr>
              <w:jc w:val="center"/>
            </w:pPr>
            <w:r w:rsidRPr="00616394">
              <w:t>100%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85955" w:rsidRPr="00616394" w:rsidRDefault="00485955" w:rsidP="007E2EFA">
            <w:pPr>
              <w:jc w:val="center"/>
            </w:pPr>
            <w:r w:rsidRPr="00616394">
              <w:t>-</w:t>
            </w:r>
          </w:p>
        </w:tc>
        <w:tc>
          <w:tcPr>
            <w:tcW w:w="900" w:type="dxa"/>
            <w:shd w:val="clear" w:color="auto" w:fill="auto"/>
          </w:tcPr>
          <w:p w:rsidR="00485955" w:rsidRDefault="00485955" w:rsidP="007E2EFA">
            <w:pPr>
              <w:jc w:val="center"/>
            </w:pPr>
            <w:r w:rsidRPr="00416977">
              <w:t>-</w:t>
            </w:r>
          </w:p>
        </w:tc>
        <w:tc>
          <w:tcPr>
            <w:tcW w:w="901" w:type="dxa"/>
            <w:tcBorders>
              <w:right w:val="outset" w:sz="6" w:space="0" w:color="auto"/>
            </w:tcBorders>
            <w:shd w:val="clear" w:color="auto" w:fill="auto"/>
          </w:tcPr>
          <w:p w:rsidR="00485955" w:rsidRDefault="00485955" w:rsidP="007E2EFA">
            <w:pPr>
              <w:jc w:val="center"/>
            </w:pPr>
            <w:r w:rsidRPr="00416977">
              <w:t>-</w:t>
            </w:r>
          </w:p>
        </w:tc>
        <w:tc>
          <w:tcPr>
            <w:tcW w:w="900" w:type="dxa"/>
            <w:tcBorders>
              <w:left w:val="outset" w:sz="6" w:space="0" w:color="auto"/>
            </w:tcBorders>
          </w:tcPr>
          <w:p w:rsidR="00485955" w:rsidRPr="005866C4" w:rsidRDefault="005866C4" w:rsidP="007E2E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0" w:type="dxa"/>
            <w:tcBorders>
              <w:left w:val="outset" w:sz="6" w:space="0" w:color="auto"/>
            </w:tcBorders>
          </w:tcPr>
          <w:p w:rsidR="00485955" w:rsidRPr="005866C4" w:rsidRDefault="005866C4" w:rsidP="007E2E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81" w:type="dxa"/>
            <w:tcBorders>
              <w:left w:val="outset" w:sz="6" w:space="0" w:color="auto"/>
            </w:tcBorders>
          </w:tcPr>
          <w:p w:rsidR="00485955" w:rsidRPr="005866C4" w:rsidRDefault="005866C4" w:rsidP="007E2E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</w:tr>
      <w:tr w:rsidR="00485955" w:rsidRPr="00616394" w:rsidTr="007E2EFA">
        <w:trPr>
          <w:tblCellSpacing w:w="20" w:type="dxa"/>
        </w:trPr>
        <w:tc>
          <w:tcPr>
            <w:tcW w:w="2098" w:type="dxa"/>
            <w:shd w:val="clear" w:color="auto" w:fill="auto"/>
            <w:vAlign w:val="center"/>
          </w:tcPr>
          <w:p w:rsidR="00485955" w:rsidRPr="00616394" w:rsidRDefault="00485955" w:rsidP="007E2EFA">
            <w:pPr>
              <w:jc w:val="center"/>
              <w:rPr>
                <w:b/>
              </w:rPr>
            </w:pPr>
            <w:proofErr w:type="spellStart"/>
            <w:r w:rsidRPr="00616394">
              <w:rPr>
                <w:b/>
              </w:rPr>
              <w:t>Обществознание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485955" w:rsidRPr="00616394" w:rsidRDefault="00485955" w:rsidP="007E2EFA">
            <w:pPr>
              <w:jc w:val="center"/>
            </w:pPr>
            <w:r w:rsidRPr="00616394"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85955" w:rsidRPr="00616394" w:rsidRDefault="00F979A0" w:rsidP="007E2EFA">
            <w:pPr>
              <w:jc w:val="center"/>
            </w:pPr>
            <w: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85955" w:rsidRPr="00616394" w:rsidRDefault="00485955" w:rsidP="007E2EFA">
            <w:pPr>
              <w:jc w:val="center"/>
            </w:pPr>
            <w:r w:rsidRPr="00616394">
              <w:t>100%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85955" w:rsidRPr="00616394" w:rsidRDefault="00485955" w:rsidP="007E2EFA">
            <w:pPr>
              <w:jc w:val="center"/>
            </w:pPr>
            <w:r w:rsidRPr="00616394">
              <w:t>-</w:t>
            </w:r>
          </w:p>
        </w:tc>
        <w:tc>
          <w:tcPr>
            <w:tcW w:w="900" w:type="dxa"/>
            <w:shd w:val="clear" w:color="auto" w:fill="auto"/>
          </w:tcPr>
          <w:p w:rsidR="00485955" w:rsidRDefault="00485955" w:rsidP="007E2EFA">
            <w:pPr>
              <w:jc w:val="center"/>
            </w:pPr>
            <w:r w:rsidRPr="00650C48">
              <w:t>-</w:t>
            </w:r>
          </w:p>
        </w:tc>
        <w:tc>
          <w:tcPr>
            <w:tcW w:w="901" w:type="dxa"/>
            <w:tcBorders>
              <w:right w:val="outset" w:sz="6" w:space="0" w:color="auto"/>
            </w:tcBorders>
            <w:shd w:val="clear" w:color="auto" w:fill="auto"/>
          </w:tcPr>
          <w:p w:rsidR="00485955" w:rsidRDefault="00485955" w:rsidP="007E2EFA">
            <w:pPr>
              <w:jc w:val="center"/>
            </w:pPr>
            <w:r w:rsidRPr="00650C48">
              <w:t>-</w:t>
            </w:r>
          </w:p>
        </w:tc>
        <w:tc>
          <w:tcPr>
            <w:tcW w:w="900" w:type="dxa"/>
            <w:tcBorders>
              <w:left w:val="outset" w:sz="6" w:space="0" w:color="auto"/>
            </w:tcBorders>
          </w:tcPr>
          <w:p w:rsidR="00485955" w:rsidRPr="005866C4" w:rsidRDefault="005866C4" w:rsidP="007E2E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00" w:type="dxa"/>
            <w:tcBorders>
              <w:left w:val="outset" w:sz="6" w:space="0" w:color="auto"/>
            </w:tcBorders>
          </w:tcPr>
          <w:p w:rsidR="00485955" w:rsidRPr="00F04E19" w:rsidRDefault="005866C4" w:rsidP="007E2E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  <w:tc>
          <w:tcPr>
            <w:tcW w:w="881" w:type="dxa"/>
            <w:tcBorders>
              <w:left w:val="outset" w:sz="6" w:space="0" w:color="auto"/>
            </w:tcBorders>
          </w:tcPr>
          <w:p w:rsidR="00485955" w:rsidRDefault="00485955" w:rsidP="007E2EFA">
            <w:r w:rsidRPr="00DE348E">
              <w:t>100%</w:t>
            </w:r>
          </w:p>
        </w:tc>
      </w:tr>
      <w:tr w:rsidR="00485955" w:rsidRPr="00616394" w:rsidTr="007E2EFA">
        <w:trPr>
          <w:tblCellSpacing w:w="20" w:type="dxa"/>
        </w:trPr>
        <w:tc>
          <w:tcPr>
            <w:tcW w:w="2098" w:type="dxa"/>
            <w:shd w:val="clear" w:color="auto" w:fill="auto"/>
            <w:vAlign w:val="center"/>
          </w:tcPr>
          <w:p w:rsidR="00485955" w:rsidRPr="00616394" w:rsidRDefault="00485955" w:rsidP="007E2EFA">
            <w:pPr>
              <w:jc w:val="center"/>
              <w:rPr>
                <w:b/>
              </w:rPr>
            </w:pPr>
            <w:proofErr w:type="spellStart"/>
            <w:r w:rsidRPr="00616394">
              <w:rPr>
                <w:b/>
              </w:rPr>
              <w:lastRenderedPageBreak/>
              <w:t>История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485955" w:rsidRPr="00616394" w:rsidRDefault="00485955" w:rsidP="007E2EFA">
            <w:pPr>
              <w:jc w:val="center"/>
            </w:pPr>
            <w:r w:rsidRPr="00616394"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85955" w:rsidRPr="00616394" w:rsidRDefault="00485955" w:rsidP="007E2EFA">
            <w:pPr>
              <w:jc w:val="center"/>
            </w:pPr>
            <w:r w:rsidRPr="00616394">
              <w:t>4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85955" w:rsidRPr="00616394" w:rsidRDefault="00485955" w:rsidP="007E2EFA">
            <w:pPr>
              <w:jc w:val="center"/>
            </w:pPr>
            <w:r w:rsidRPr="00616394">
              <w:t>100%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85955" w:rsidRPr="00616394" w:rsidRDefault="00485955" w:rsidP="007E2EFA">
            <w:pPr>
              <w:jc w:val="center"/>
            </w:pPr>
            <w:r w:rsidRPr="00616394">
              <w:t>-</w:t>
            </w:r>
          </w:p>
        </w:tc>
        <w:tc>
          <w:tcPr>
            <w:tcW w:w="900" w:type="dxa"/>
            <w:shd w:val="clear" w:color="auto" w:fill="auto"/>
          </w:tcPr>
          <w:p w:rsidR="00485955" w:rsidRDefault="00485955" w:rsidP="007E2EFA">
            <w:pPr>
              <w:jc w:val="center"/>
            </w:pPr>
            <w:r w:rsidRPr="00650C48">
              <w:t>-</w:t>
            </w:r>
          </w:p>
        </w:tc>
        <w:tc>
          <w:tcPr>
            <w:tcW w:w="901" w:type="dxa"/>
            <w:tcBorders>
              <w:right w:val="outset" w:sz="6" w:space="0" w:color="auto"/>
            </w:tcBorders>
            <w:shd w:val="clear" w:color="auto" w:fill="auto"/>
          </w:tcPr>
          <w:p w:rsidR="00485955" w:rsidRDefault="00485955" w:rsidP="007E2EFA">
            <w:pPr>
              <w:jc w:val="center"/>
            </w:pPr>
            <w:r w:rsidRPr="00650C48">
              <w:t>-</w:t>
            </w:r>
          </w:p>
        </w:tc>
        <w:tc>
          <w:tcPr>
            <w:tcW w:w="900" w:type="dxa"/>
            <w:tcBorders>
              <w:left w:val="outset" w:sz="6" w:space="0" w:color="auto"/>
            </w:tcBorders>
          </w:tcPr>
          <w:p w:rsidR="00485955" w:rsidRPr="005866C4" w:rsidRDefault="005866C4" w:rsidP="007E2E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00" w:type="dxa"/>
            <w:tcBorders>
              <w:left w:val="outset" w:sz="6" w:space="0" w:color="auto"/>
            </w:tcBorders>
          </w:tcPr>
          <w:p w:rsidR="00485955" w:rsidRPr="00F04E19" w:rsidRDefault="005866C4" w:rsidP="007E2E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81" w:type="dxa"/>
            <w:tcBorders>
              <w:left w:val="outset" w:sz="6" w:space="0" w:color="auto"/>
            </w:tcBorders>
          </w:tcPr>
          <w:p w:rsidR="00485955" w:rsidRPr="005866C4" w:rsidRDefault="005866C4" w:rsidP="007E2EF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485955" w:rsidRPr="00616394" w:rsidTr="007E2EFA">
        <w:trPr>
          <w:tblCellSpacing w:w="20" w:type="dxa"/>
        </w:trPr>
        <w:tc>
          <w:tcPr>
            <w:tcW w:w="2098" w:type="dxa"/>
            <w:shd w:val="clear" w:color="auto" w:fill="auto"/>
            <w:vAlign w:val="center"/>
          </w:tcPr>
          <w:p w:rsidR="00485955" w:rsidRPr="00616394" w:rsidRDefault="00485955" w:rsidP="007E2EFA">
            <w:pPr>
              <w:jc w:val="center"/>
              <w:rPr>
                <w:b/>
              </w:rPr>
            </w:pPr>
            <w:proofErr w:type="spellStart"/>
            <w:r w:rsidRPr="00616394">
              <w:rPr>
                <w:b/>
              </w:rPr>
              <w:t>Информатика</w:t>
            </w:r>
            <w:proofErr w:type="spellEnd"/>
            <w:r w:rsidRPr="00616394">
              <w:rPr>
                <w:b/>
              </w:rPr>
              <w:t xml:space="preserve"> и ИКТ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85955" w:rsidRPr="00616394" w:rsidRDefault="00485955" w:rsidP="007E2EFA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85955" w:rsidRPr="00616394" w:rsidRDefault="00485955" w:rsidP="007E2EFA">
            <w:pPr>
              <w:jc w:val="center"/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485955" w:rsidRPr="00616394" w:rsidRDefault="00485955" w:rsidP="007E2EFA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85955" w:rsidRPr="00616394" w:rsidRDefault="00485955" w:rsidP="007E2EFA">
            <w:pPr>
              <w:jc w:val="center"/>
            </w:pPr>
            <w:r w:rsidRPr="00616394">
              <w:t>-</w:t>
            </w:r>
          </w:p>
        </w:tc>
        <w:tc>
          <w:tcPr>
            <w:tcW w:w="900" w:type="dxa"/>
            <w:shd w:val="clear" w:color="auto" w:fill="auto"/>
          </w:tcPr>
          <w:p w:rsidR="00485955" w:rsidRDefault="00485955" w:rsidP="007E2EFA">
            <w:pPr>
              <w:jc w:val="center"/>
            </w:pPr>
            <w:r w:rsidRPr="00650C48">
              <w:t>-</w:t>
            </w:r>
          </w:p>
        </w:tc>
        <w:tc>
          <w:tcPr>
            <w:tcW w:w="901" w:type="dxa"/>
            <w:tcBorders>
              <w:right w:val="outset" w:sz="6" w:space="0" w:color="auto"/>
            </w:tcBorders>
            <w:shd w:val="clear" w:color="auto" w:fill="auto"/>
          </w:tcPr>
          <w:p w:rsidR="00485955" w:rsidRDefault="00485955" w:rsidP="007E2EFA">
            <w:pPr>
              <w:jc w:val="center"/>
            </w:pPr>
            <w:r w:rsidRPr="00650C48">
              <w:t>-</w:t>
            </w:r>
          </w:p>
        </w:tc>
        <w:tc>
          <w:tcPr>
            <w:tcW w:w="900" w:type="dxa"/>
            <w:tcBorders>
              <w:left w:val="outset" w:sz="6" w:space="0" w:color="auto"/>
            </w:tcBorders>
          </w:tcPr>
          <w:p w:rsidR="00485955" w:rsidRPr="005866C4" w:rsidRDefault="005866C4" w:rsidP="007E2E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0" w:type="dxa"/>
            <w:tcBorders>
              <w:left w:val="outset" w:sz="6" w:space="0" w:color="auto"/>
            </w:tcBorders>
          </w:tcPr>
          <w:p w:rsidR="00485955" w:rsidRPr="00C930A8" w:rsidRDefault="00C930A8" w:rsidP="007E2E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81" w:type="dxa"/>
            <w:tcBorders>
              <w:left w:val="outset" w:sz="6" w:space="0" w:color="auto"/>
            </w:tcBorders>
          </w:tcPr>
          <w:p w:rsidR="00485955" w:rsidRDefault="00485955" w:rsidP="007E2EFA">
            <w:r w:rsidRPr="00DE348E">
              <w:t>100%</w:t>
            </w:r>
          </w:p>
        </w:tc>
      </w:tr>
      <w:tr w:rsidR="005866C4" w:rsidRPr="00616394" w:rsidTr="007E2EFA">
        <w:trPr>
          <w:tblCellSpacing w:w="20" w:type="dxa"/>
        </w:trPr>
        <w:tc>
          <w:tcPr>
            <w:tcW w:w="2098" w:type="dxa"/>
            <w:shd w:val="clear" w:color="auto" w:fill="auto"/>
            <w:vAlign w:val="center"/>
          </w:tcPr>
          <w:p w:rsidR="005866C4" w:rsidRPr="005866C4" w:rsidRDefault="005866C4" w:rsidP="007E2EF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Биология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866C4" w:rsidRPr="00616394" w:rsidRDefault="005866C4" w:rsidP="007E2EFA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866C4" w:rsidRPr="00616394" w:rsidRDefault="005866C4" w:rsidP="007E2EFA">
            <w:pPr>
              <w:jc w:val="center"/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5866C4" w:rsidRPr="00616394" w:rsidRDefault="005866C4" w:rsidP="007E2EFA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866C4" w:rsidRPr="00616394" w:rsidRDefault="005866C4" w:rsidP="007E2EFA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5866C4" w:rsidRPr="00650C48" w:rsidRDefault="005866C4" w:rsidP="007E2EFA">
            <w:pPr>
              <w:jc w:val="center"/>
            </w:pPr>
          </w:p>
        </w:tc>
        <w:tc>
          <w:tcPr>
            <w:tcW w:w="901" w:type="dxa"/>
            <w:tcBorders>
              <w:right w:val="outset" w:sz="6" w:space="0" w:color="auto"/>
            </w:tcBorders>
            <w:shd w:val="clear" w:color="auto" w:fill="auto"/>
          </w:tcPr>
          <w:p w:rsidR="005866C4" w:rsidRPr="00650C48" w:rsidRDefault="005866C4" w:rsidP="007E2EFA">
            <w:pPr>
              <w:jc w:val="center"/>
            </w:pPr>
          </w:p>
        </w:tc>
        <w:tc>
          <w:tcPr>
            <w:tcW w:w="900" w:type="dxa"/>
            <w:tcBorders>
              <w:left w:val="outset" w:sz="6" w:space="0" w:color="auto"/>
            </w:tcBorders>
          </w:tcPr>
          <w:p w:rsidR="005866C4" w:rsidRDefault="005866C4" w:rsidP="007E2E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0" w:type="dxa"/>
            <w:tcBorders>
              <w:left w:val="outset" w:sz="6" w:space="0" w:color="auto"/>
            </w:tcBorders>
          </w:tcPr>
          <w:p w:rsidR="005866C4" w:rsidRDefault="005866C4" w:rsidP="007E2E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81" w:type="dxa"/>
            <w:tcBorders>
              <w:left w:val="outset" w:sz="6" w:space="0" w:color="auto"/>
            </w:tcBorders>
          </w:tcPr>
          <w:p w:rsidR="005866C4" w:rsidRPr="005866C4" w:rsidRDefault="005866C4" w:rsidP="007E2EFA">
            <w:pPr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</w:tr>
    </w:tbl>
    <w:p w:rsidR="00485955" w:rsidRPr="00A1198E" w:rsidRDefault="00485955" w:rsidP="00485955">
      <w:pPr>
        <w:jc w:val="center"/>
        <w:rPr>
          <w:b/>
          <w:sz w:val="28"/>
          <w:szCs w:val="28"/>
        </w:rPr>
      </w:pPr>
      <w:proofErr w:type="spellStart"/>
      <w:r w:rsidRPr="00A1198E">
        <w:rPr>
          <w:b/>
          <w:sz w:val="28"/>
          <w:szCs w:val="28"/>
        </w:rPr>
        <w:t>Основные</w:t>
      </w:r>
      <w:proofErr w:type="spellEnd"/>
      <w:r w:rsidRPr="00A1198E">
        <w:rPr>
          <w:b/>
          <w:sz w:val="28"/>
          <w:szCs w:val="28"/>
        </w:rPr>
        <w:t xml:space="preserve"> </w:t>
      </w:r>
      <w:proofErr w:type="spellStart"/>
      <w:r w:rsidRPr="00A1198E">
        <w:rPr>
          <w:b/>
          <w:sz w:val="28"/>
          <w:szCs w:val="28"/>
        </w:rPr>
        <w:t>результаты</w:t>
      </w:r>
      <w:proofErr w:type="spellEnd"/>
      <w:r w:rsidRPr="00A1198E">
        <w:rPr>
          <w:b/>
          <w:sz w:val="28"/>
          <w:szCs w:val="28"/>
        </w:rPr>
        <w:t xml:space="preserve"> </w:t>
      </w:r>
      <w:proofErr w:type="spellStart"/>
      <w:r w:rsidRPr="00A1198E">
        <w:rPr>
          <w:b/>
          <w:sz w:val="28"/>
          <w:szCs w:val="28"/>
        </w:rPr>
        <w:t>участников</w:t>
      </w:r>
      <w:proofErr w:type="spellEnd"/>
      <w:r w:rsidRPr="00A1198E">
        <w:rPr>
          <w:b/>
          <w:sz w:val="28"/>
          <w:szCs w:val="28"/>
        </w:rPr>
        <w:t xml:space="preserve"> ГИА-9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69"/>
        <w:gridCol w:w="1269"/>
        <w:gridCol w:w="827"/>
        <w:gridCol w:w="827"/>
        <w:gridCol w:w="827"/>
        <w:gridCol w:w="827"/>
        <w:gridCol w:w="1268"/>
        <w:gridCol w:w="827"/>
        <w:gridCol w:w="828"/>
        <w:gridCol w:w="827"/>
        <w:gridCol w:w="828"/>
      </w:tblGrid>
      <w:tr w:rsidR="00485955" w:rsidRPr="002F2259" w:rsidTr="007E2EFA">
        <w:tc>
          <w:tcPr>
            <w:tcW w:w="969" w:type="dxa"/>
            <w:vMerge w:val="restart"/>
          </w:tcPr>
          <w:p w:rsidR="00485955" w:rsidRPr="002F2259" w:rsidRDefault="00485955" w:rsidP="007E2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577" w:type="dxa"/>
            <w:gridSpan w:val="5"/>
          </w:tcPr>
          <w:p w:rsidR="00485955" w:rsidRPr="002F2259" w:rsidRDefault="00485955" w:rsidP="000646CD">
            <w:pPr>
              <w:jc w:val="center"/>
              <w:rPr>
                <w:b/>
                <w:sz w:val="24"/>
                <w:szCs w:val="24"/>
              </w:rPr>
            </w:pPr>
            <w:r w:rsidRPr="002F2259">
              <w:rPr>
                <w:b/>
                <w:sz w:val="24"/>
                <w:szCs w:val="24"/>
              </w:rPr>
              <w:t xml:space="preserve">МОУ </w:t>
            </w:r>
            <w:proofErr w:type="spellStart"/>
            <w:r w:rsidR="000646CD">
              <w:rPr>
                <w:b/>
                <w:sz w:val="24"/>
                <w:szCs w:val="24"/>
              </w:rPr>
              <w:t>Яковцевская</w:t>
            </w:r>
            <w:proofErr w:type="spellEnd"/>
            <w:r w:rsidR="000646CD">
              <w:rPr>
                <w:b/>
                <w:sz w:val="24"/>
                <w:szCs w:val="24"/>
              </w:rPr>
              <w:t xml:space="preserve"> </w:t>
            </w:r>
            <w:r w:rsidRPr="002F2259">
              <w:rPr>
                <w:b/>
                <w:sz w:val="24"/>
                <w:szCs w:val="24"/>
              </w:rPr>
              <w:t xml:space="preserve"> </w:t>
            </w:r>
            <w:r w:rsidR="000646CD">
              <w:rPr>
                <w:b/>
                <w:sz w:val="24"/>
                <w:szCs w:val="24"/>
              </w:rPr>
              <w:t>О</w:t>
            </w:r>
            <w:r w:rsidRPr="002F2259">
              <w:rPr>
                <w:b/>
                <w:sz w:val="24"/>
                <w:szCs w:val="24"/>
              </w:rPr>
              <w:t>ОШ</w:t>
            </w:r>
          </w:p>
        </w:tc>
        <w:tc>
          <w:tcPr>
            <w:tcW w:w="4578" w:type="dxa"/>
            <w:gridSpan w:val="5"/>
          </w:tcPr>
          <w:p w:rsidR="00485955" w:rsidRPr="002F2259" w:rsidRDefault="00485955" w:rsidP="007E2EFA">
            <w:pPr>
              <w:jc w:val="center"/>
              <w:rPr>
                <w:b/>
                <w:sz w:val="24"/>
                <w:szCs w:val="24"/>
              </w:rPr>
            </w:pPr>
            <w:r w:rsidRPr="002F2259">
              <w:rPr>
                <w:b/>
                <w:sz w:val="24"/>
                <w:szCs w:val="24"/>
              </w:rPr>
              <w:t>Борисоглебский район</w:t>
            </w:r>
          </w:p>
        </w:tc>
      </w:tr>
      <w:tr w:rsidR="00485955" w:rsidRPr="00F50C05" w:rsidTr="007E2EFA">
        <w:tc>
          <w:tcPr>
            <w:tcW w:w="969" w:type="dxa"/>
            <w:vMerge/>
          </w:tcPr>
          <w:p w:rsidR="00485955" w:rsidRPr="002F2259" w:rsidRDefault="00485955" w:rsidP="007E2E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</w:tcPr>
          <w:p w:rsidR="00485955" w:rsidRPr="002F2259" w:rsidRDefault="00485955" w:rsidP="007E2EFA">
            <w:pPr>
              <w:jc w:val="center"/>
              <w:rPr>
                <w:b/>
                <w:sz w:val="24"/>
                <w:szCs w:val="24"/>
              </w:rPr>
            </w:pPr>
            <w:r>
              <w:t>Количество участников ГИА, имеющих действующий результат по предмету</w:t>
            </w:r>
          </w:p>
        </w:tc>
        <w:tc>
          <w:tcPr>
            <w:tcW w:w="1654" w:type="dxa"/>
            <w:gridSpan w:val="2"/>
          </w:tcPr>
          <w:p w:rsidR="00485955" w:rsidRPr="002F2259" w:rsidRDefault="00485955" w:rsidP="007E2EFA">
            <w:pPr>
              <w:jc w:val="center"/>
              <w:rPr>
                <w:b/>
                <w:sz w:val="24"/>
                <w:szCs w:val="24"/>
              </w:rPr>
            </w:pPr>
            <w:r>
              <w:t>Количество участников, получивших неудовлетворительный результат ("2")</w:t>
            </w:r>
          </w:p>
        </w:tc>
        <w:tc>
          <w:tcPr>
            <w:tcW w:w="1654" w:type="dxa"/>
            <w:gridSpan w:val="2"/>
          </w:tcPr>
          <w:p w:rsidR="00485955" w:rsidRPr="002F2259" w:rsidRDefault="00485955" w:rsidP="007E2EFA">
            <w:pPr>
              <w:jc w:val="center"/>
              <w:rPr>
                <w:b/>
                <w:sz w:val="24"/>
                <w:szCs w:val="24"/>
              </w:rPr>
            </w:pPr>
            <w:r>
              <w:t>Количество участников, показавших отличный результат ("5")</w:t>
            </w:r>
          </w:p>
        </w:tc>
        <w:tc>
          <w:tcPr>
            <w:tcW w:w="1268" w:type="dxa"/>
            <w:vMerge w:val="restart"/>
          </w:tcPr>
          <w:p w:rsidR="00485955" w:rsidRPr="002F2259" w:rsidRDefault="00485955" w:rsidP="007E2EFA">
            <w:pPr>
              <w:jc w:val="center"/>
              <w:rPr>
                <w:b/>
                <w:sz w:val="24"/>
                <w:szCs w:val="24"/>
              </w:rPr>
            </w:pPr>
            <w:r>
              <w:t>Количество участников ГИА, имеющих действующий результат по предмету</w:t>
            </w:r>
          </w:p>
        </w:tc>
        <w:tc>
          <w:tcPr>
            <w:tcW w:w="1655" w:type="dxa"/>
            <w:gridSpan w:val="2"/>
          </w:tcPr>
          <w:p w:rsidR="00485955" w:rsidRPr="002F2259" w:rsidRDefault="00485955" w:rsidP="007E2EFA">
            <w:pPr>
              <w:jc w:val="center"/>
              <w:rPr>
                <w:b/>
                <w:sz w:val="24"/>
                <w:szCs w:val="24"/>
              </w:rPr>
            </w:pPr>
            <w:r>
              <w:t>Количество участников, получивших неудовлетворительный результат ("2")</w:t>
            </w:r>
          </w:p>
        </w:tc>
        <w:tc>
          <w:tcPr>
            <w:tcW w:w="1655" w:type="dxa"/>
            <w:gridSpan w:val="2"/>
          </w:tcPr>
          <w:p w:rsidR="00485955" w:rsidRPr="002F2259" w:rsidRDefault="00485955" w:rsidP="007E2EFA">
            <w:pPr>
              <w:jc w:val="center"/>
              <w:rPr>
                <w:b/>
                <w:sz w:val="24"/>
                <w:szCs w:val="24"/>
              </w:rPr>
            </w:pPr>
            <w:r>
              <w:t>Количество участников, показавших отличный результат ("5")</w:t>
            </w:r>
          </w:p>
        </w:tc>
      </w:tr>
      <w:tr w:rsidR="00485955" w:rsidRPr="002F2259" w:rsidTr="007E2EFA">
        <w:tc>
          <w:tcPr>
            <w:tcW w:w="969" w:type="dxa"/>
            <w:vMerge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 w:rsidRPr="002F2259">
              <w:rPr>
                <w:sz w:val="24"/>
                <w:szCs w:val="24"/>
              </w:rPr>
              <w:t>Чел.</w:t>
            </w: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 w:rsidRPr="002F2259">
              <w:rPr>
                <w:sz w:val="24"/>
                <w:szCs w:val="24"/>
              </w:rPr>
              <w:t>%</w:t>
            </w: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 w:rsidRPr="002F2259">
              <w:rPr>
                <w:sz w:val="24"/>
                <w:szCs w:val="24"/>
              </w:rPr>
              <w:t>Чел.</w:t>
            </w: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 w:rsidRPr="002F2259">
              <w:rPr>
                <w:sz w:val="24"/>
                <w:szCs w:val="24"/>
              </w:rPr>
              <w:t>%</w:t>
            </w:r>
          </w:p>
        </w:tc>
        <w:tc>
          <w:tcPr>
            <w:tcW w:w="1268" w:type="dxa"/>
            <w:vMerge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 w:rsidRPr="002F2259">
              <w:rPr>
                <w:sz w:val="24"/>
                <w:szCs w:val="24"/>
              </w:rPr>
              <w:t>Чел.</w:t>
            </w:r>
          </w:p>
        </w:tc>
        <w:tc>
          <w:tcPr>
            <w:tcW w:w="828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 w:rsidRPr="002F2259">
              <w:rPr>
                <w:sz w:val="24"/>
                <w:szCs w:val="24"/>
              </w:rPr>
              <w:t>%</w:t>
            </w: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 w:rsidRPr="002F2259">
              <w:rPr>
                <w:sz w:val="24"/>
                <w:szCs w:val="24"/>
              </w:rPr>
              <w:t>Чел.</w:t>
            </w:r>
          </w:p>
        </w:tc>
        <w:tc>
          <w:tcPr>
            <w:tcW w:w="828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 w:rsidRPr="002F2259">
              <w:rPr>
                <w:sz w:val="24"/>
                <w:szCs w:val="24"/>
              </w:rPr>
              <w:t>%</w:t>
            </w:r>
          </w:p>
        </w:tc>
      </w:tr>
      <w:tr w:rsidR="00485955" w:rsidRPr="002F2259" w:rsidTr="007E2EFA">
        <w:tc>
          <w:tcPr>
            <w:tcW w:w="969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69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485955" w:rsidRPr="002F2259" w:rsidRDefault="00D618BA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485955" w:rsidRPr="002F2259" w:rsidRDefault="00D618BA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28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</w:p>
        </w:tc>
      </w:tr>
      <w:tr w:rsidR="00485955" w:rsidRPr="002F2259" w:rsidTr="007E2EFA">
        <w:tc>
          <w:tcPr>
            <w:tcW w:w="969" w:type="dxa"/>
          </w:tcPr>
          <w:p w:rsidR="00485955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269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485955" w:rsidRPr="002F2259" w:rsidRDefault="00D618BA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485955" w:rsidRPr="002F2259" w:rsidRDefault="00D618BA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28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</w:tr>
      <w:tr w:rsidR="00485955" w:rsidRPr="002F2259" w:rsidTr="007E2EFA">
        <w:tc>
          <w:tcPr>
            <w:tcW w:w="969" w:type="dxa"/>
          </w:tcPr>
          <w:p w:rsidR="00485955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269" w:type="dxa"/>
          </w:tcPr>
          <w:p w:rsidR="00485955" w:rsidRPr="002F2259" w:rsidRDefault="00D618BA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485955" w:rsidRPr="002F2259" w:rsidRDefault="00454D99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485955" w:rsidRPr="002F2259" w:rsidRDefault="00454D99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</w:tr>
      <w:tr w:rsidR="00485955" w:rsidRPr="002F2259" w:rsidTr="007E2EFA">
        <w:tc>
          <w:tcPr>
            <w:tcW w:w="969" w:type="dxa"/>
          </w:tcPr>
          <w:p w:rsidR="00485955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269" w:type="dxa"/>
          </w:tcPr>
          <w:p w:rsidR="00485955" w:rsidRPr="002F2259" w:rsidRDefault="00670F17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485955" w:rsidRPr="002F2259" w:rsidRDefault="00454D99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485955" w:rsidRPr="002F2259" w:rsidRDefault="00454D99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827" w:type="dxa"/>
          </w:tcPr>
          <w:p w:rsidR="00485955" w:rsidRPr="00422191" w:rsidRDefault="00485955" w:rsidP="007E2EFA">
            <w:pPr>
              <w:jc w:val="center"/>
            </w:pPr>
            <w:r w:rsidRPr="00422191">
              <w:t>1</w:t>
            </w:r>
          </w:p>
        </w:tc>
        <w:tc>
          <w:tcPr>
            <w:tcW w:w="828" w:type="dxa"/>
          </w:tcPr>
          <w:p w:rsidR="00485955" w:rsidRDefault="00485955" w:rsidP="007E2EFA">
            <w:pPr>
              <w:jc w:val="center"/>
            </w:pPr>
            <w:r w:rsidRPr="00422191">
              <w:t>3,6</w:t>
            </w:r>
          </w:p>
        </w:tc>
      </w:tr>
      <w:tr w:rsidR="00485955" w:rsidRPr="002F2259" w:rsidTr="007E2EFA">
        <w:tc>
          <w:tcPr>
            <w:tcW w:w="969" w:type="dxa"/>
          </w:tcPr>
          <w:p w:rsidR="00485955" w:rsidRDefault="00670F17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  <w:r w:rsidR="004859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</w:tcPr>
          <w:p w:rsidR="00485955" w:rsidRPr="002F2259" w:rsidRDefault="00670F17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485955" w:rsidRPr="002F2259" w:rsidRDefault="00454D99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485955" w:rsidRPr="002F2259" w:rsidRDefault="00454D99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85955" w:rsidRPr="002F2259" w:rsidTr="007E2EFA">
        <w:tc>
          <w:tcPr>
            <w:tcW w:w="969" w:type="dxa"/>
          </w:tcPr>
          <w:p w:rsidR="00485955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69" w:type="dxa"/>
          </w:tcPr>
          <w:p w:rsidR="00485955" w:rsidRPr="002F2259" w:rsidRDefault="00670F17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485955" w:rsidRPr="002F2259" w:rsidRDefault="00454D99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485955" w:rsidRPr="002F2259" w:rsidRDefault="00454D99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827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485955" w:rsidRPr="002F2259" w:rsidRDefault="00485955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827" w:type="dxa"/>
          </w:tcPr>
          <w:p w:rsidR="00485955" w:rsidRPr="00CC5B9D" w:rsidRDefault="00485955" w:rsidP="007E2EFA">
            <w:pPr>
              <w:jc w:val="center"/>
            </w:pPr>
            <w:r w:rsidRPr="00CC5B9D">
              <w:t>3</w:t>
            </w:r>
          </w:p>
        </w:tc>
        <w:tc>
          <w:tcPr>
            <w:tcW w:w="828" w:type="dxa"/>
          </w:tcPr>
          <w:p w:rsidR="00485955" w:rsidRDefault="00485955" w:rsidP="007E2EFA">
            <w:pPr>
              <w:jc w:val="center"/>
            </w:pPr>
            <w:r w:rsidRPr="00CC5B9D">
              <w:t>4,2</w:t>
            </w:r>
          </w:p>
        </w:tc>
      </w:tr>
      <w:tr w:rsidR="00D618BA" w:rsidRPr="002F2259" w:rsidTr="007E2EFA">
        <w:tc>
          <w:tcPr>
            <w:tcW w:w="969" w:type="dxa"/>
          </w:tcPr>
          <w:p w:rsidR="00D618BA" w:rsidRDefault="00D618BA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269" w:type="dxa"/>
          </w:tcPr>
          <w:p w:rsidR="00D618BA" w:rsidRDefault="00D618BA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D618BA" w:rsidRDefault="00D618BA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D618BA" w:rsidRDefault="00D618BA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D618BA" w:rsidRDefault="00D618BA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D618BA" w:rsidRDefault="00D618BA" w:rsidP="007E2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68" w:type="dxa"/>
          </w:tcPr>
          <w:p w:rsidR="00D618BA" w:rsidRDefault="00D618BA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D618BA" w:rsidRDefault="00D618BA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D618BA" w:rsidRDefault="00D618BA" w:rsidP="007E2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D618BA" w:rsidRPr="00CC5B9D" w:rsidRDefault="00D618BA" w:rsidP="007E2EFA">
            <w:pPr>
              <w:jc w:val="center"/>
            </w:pPr>
          </w:p>
        </w:tc>
        <w:tc>
          <w:tcPr>
            <w:tcW w:w="828" w:type="dxa"/>
          </w:tcPr>
          <w:p w:rsidR="00D618BA" w:rsidRPr="00CC5B9D" w:rsidRDefault="00D618BA" w:rsidP="007E2EFA">
            <w:pPr>
              <w:jc w:val="center"/>
            </w:pPr>
          </w:p>
        </w:tc>
      </w:tr>
    </w:tbl>
    <w:p w:rsidR="00AD2161" w:rsidRPr="00A52234" w:rsidRDefault="00A5223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2022 году ОГЭ сдавали учащиеся по двум обязательным предметам и два предмета по выбору</w:t>
      </w:r>
      <w:r w:rsidR="00F078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F078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правляемость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всем предметам составила</w:t>
      </w:r>
      <w:r w:rsidR="00F0782B">
        <w:rPr>
          <w:rFonts w:hAnsi="Times New Roman" w:cs="Times New Roman"/>
          <w:color w:val="000000"/>
          <w:sz w:val="24"/>
          <w:szCs w:val="24"/>
          <w:lang w:val="ru-RU"/>
        </w:rPr>
        <w:t xml:space="preserve"> 100%.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Повысилась средняя оценка по русскому языку на 0,</w:t>
      </w:r>
      <w:r w:rsidR="00C21EAE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по математике на </w:t>
      </w:r>
      <w:r w:rsidR="00C21EAE">
        <w:rPr>
          <w:rFonts w:hAnsi="Times New Roman" w:cs="Times New Roman"/>
          <w:color w:val="000000"/>
          <w:sz w:val="24"/>
          <w:szCs w:val="24"/>
          <w:lang w:val="ru-RU"/>
        </w:rPr>
        <w:t>0,</w:t>
      </w:r>
      <w:r w:rsidR="00F0782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C21EAE">
        <w:rPr>
          <w:rFonts w:hAnsi="Times New Roman" w:cs="Times New Roman"/>
          <w:color w:val="000000"/>
          <w:sz w:val="24"/>
          <w:szCs w:val="24"/>
          <w:lang w:val="ru-RU"/>
        </w:rPr>
        <w:t xml:space="preserve"> снизилась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lang w:val="ru-RU"/>
        </w:rPr>
        <w:t xml:space="preserve">По предметам по выбору </w:t>
      </w:r>
      <w:r w:rsidR="00C21EAE">
        <w:rPr>
          <w:lang w:val="ru-RU"/>
        </w:rPr>
        <w:t>отличный результат по химии</w:t>
      </w:r>
      <w:r>
        <w:rPr>
          <w:lang w:val="ru-RU"/>
        </w:rPr>
        <w:t xml:space="preserve">. </w:t>
      </w:r>
    </w:p>
    <w:p w:rsidR="00AD2161" w:rsidRPr="007E2EFA" w:rsidRDefault="00E062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7E2E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AD2161" w:rsidRPr="00BC56A4" w:rsidRDefault="00E062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AD2161" w:rsidRPr="00BC56A4" w:rsidRDefault="00E062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 1-</w:t>
      </w:r>
      <w:r w:rsidR="00C21EA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классов,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одну смену.</w:t>
      </w:r>
    </w:p>
    <w:p w:rsidR="00AD2161" w:rsidRDefault="00AD216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5146" w:rsidRPr="00BC56A4" w:rsidRDefault="004B514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2161" w:rsidRPr="003B6F3A" w:rsidRDefault="00E062F0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3B6F3A">
        <w:rPr>
          <w:rFonts w:hAnsi="Times New Roman" w:cs="Times New Roman"/>
          <w:b/>
          <w:bCs/>
          <w:sz w:val="24"/>
          <w:szCs w:val="24"/>
        </w:rPr>
        <w:lastRenderedPageBreak/>
        <w:t>V</w:t>
      </w:r>
      <w:r w:rsidRPr="003B6F3A">
        <w:rPr>
          <w:rFonts w:hAnsi="Times New Roman" w:cs="Times New Roman"/>
          <w:b/>
          <w:bCs/>
          <w:sz w:val="24"/>
          <w:szCs w:val="24"/>
          <w:lang w:val="ru-RU"/>
        </w:rPr>
        <w:t>.</w:t>
      </w:r>
      <w:r w:rsidRPr="003B6F3A">
        <w:rPr>
          <w:rFonts w:hAnsi="Times New Roman" w:cs="Times New Roman"/>
          <w:b/>
          <w:bCs/>
          <w:sz w:val="24"/>
          <w:szCs w:val="24"/>
        </w:rPr>
        <w:t> </w:t>
      </w:r>
      <w:r w:rsidRPr="003B6F3A">
        <w:rPr>
          <w:rFonts w:hAnsi="Times New Roman" w:cs="Times New Roman"/>
          <w:b/>
          <w:bCs/>
          <w:sz w:val="24"/>
          <w:szCs w:val="24"/>
          <w:lang w:val="ru-RU"/>
        </w:rPr>
        <w:t>Оценка востребованности выпускников</w:t>
      </w:r>
    </w:p>
    <w:p w:rsidR="002D0049" w:rsidRPr="002D0049" w:rsidRDefault="002D0049" w:rsidP="002D0049">
      <w:pPr>
        <w:pStyle w:val="a5"/>
        <w:ind w:left="1440"/>
        <w:jc w:val="center"/>
        <w:rPr>
          <w:b/>
          <w:sz w:val="24"/>
          <w:szCs w:val="24"/>
        </w:rPr>
      </w:pPr>
      <w:r w:rsidRPr="002D0049">
        <w:rPr>
          <w:b/>
          <w:sz w:val="24"/>
          <w:szCs w:val="24"/>
        </w:rPr>
        <w:t>Анализ поступления выпускников в учебные заведения</w:t>
      </w:r>
    </w:p>
    <w:p w:rsidR="002D0049" w:rsidRPr="002D0049" w:rsidRDefault="002D0049" w:rsidP="002D0049">
      <w:pPr>
        <w:pStyle w:val="a5"/>
        <w:ind w:left="1440"/>
        <w:jc w:val="center"/>
        <w:rPr>
          <w:sz w:val="24"/>
          <w:szCs w:val="24"/>
        </w:rPr>
      </w:pPr>
      <w:r w:rsidRPr="002D0049">
        <w:rPr>
          <w:sz w:val="24"/>
          <w:szCs w:val="24"/>
        </w:rPr>
        <w:t>9 класс</w:t>
      </w:r>
    </w:p>
    <w:tbl>
      <w:tblPr>
        <w:tblStyle w:val="a6"/>
        <w:tblW w:w="10631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417"/>
        <w:gridCol w:w="850"/>
        <w:gridCol w:w="851"/>
        <w:gridCol w:w="992"/>
        <w:gridCol w:w="992"/>
        <w:gridCol w:w="993"/>
        <w:gridCol w:w="1134"/>
        <w:gridCol w:w="1134"/>
        <w:gridCol w:w="1134"/>
        <w:gridCol w:w="1134"/>
      </w:tblGrid>
      <w:tr w:rsidR="002D0049" w:rsidRPr="00616394" w:rsidTr="00635466">
        <w:trPr>
          <w:trHeight w:val="147"/>
        </w:trPr>
        <w:tc>
          <w:tcPr>
            <w:tcW w:w="1417" w:type="dxa"/>
          </w:tcPr>
          <w:p w:rsidR="002D0049" w:rsidRPr="00616394" w:rsidRDefault="002D0049" w:rsidP="006354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D0049" w:rsidRPr="00616394" w:rsidRDefault="002D0049" w:rsidP="00635466">
            <w:pPr>
              <w:jc w:val="center"/>
              <w:rPr>
                <w:b/>
                <w:sz w:val="24"/>
                <w:szCs w:val="24"/>
              </w:rPr>
            </w:pPr>
            <w:r w:rsidRPr="00616394">
              <w:rPr>
                <w:b/>
                <w:sz w:val="24"/>
                <w:szCs w:val="24"/>
              </w:rPr>
              <w:t>2013-2014</w:t>
            </w:r>
          </w:p>
        </w:tc>
        <w:tc>
          <w:tcPr>
            <w:tcW w:w="851" w:type="dxa"/>
          </w:tcPr>
          <w:p w:rsidR="002D0049" w:rsidRPr="00616394" w:rsidRDefault="002D0049" w:rsidP="00635466">
            <w:pPr>
              <w:jc w:val="center"/>
              <w:rPr>
                <w:b/>
                <w:sz w:val="24"/>
                <w:szCs w:val="24"/>
              </w:rPr>
            </w:pPr>
            <w:r w:rsidRPr="00616394">
              <w:rPr>
                <w:b/>
                <w:sz w:val="24"/>
                <w:szCs w:val="24"/>
              </w:rPr>
              <w:t>2014-2015</w:t>
            </w:r>
          </w:p>
        </w:tc>
        <w:tc>
          <w:tcPr>
            <w:tcW w:w="992" w:type="dxa"/>
          </w:tcPr>
          <w:p w:rsidR="002D0049" w:rsidRPr="00616394" w:rsidRDefault="002D0049" w:rsidP="00635466">
            <w:pPr>
              <w:jc w:val="center"/>
              <w:rPr>
                <w:b/>
                <w:sz w:val="24"/>
                <w:szCs w:val="24"/>
              </w:rPr>
            </w:pPr>
            <w:r w:rsidRPr="00616394">
              <w:rPr>
                <w:b/>
                <w:sz w:val="24"/>
                <w:szCs w:val="24"/>
              </w:rPr>
              <w:t>2015-2016</w:t>
            </w:r>
          </w:p>
        </w:tc>
        <w:tc>
          <w:tcPr>
            <w:tcW w:w="992" w:type="dxa"/>
          </w:tcPr>
          <w:p w:rsidR="002D0049" w:rsidRPr="00616394" w:rsidRDefault="002D0049" w:rsidP="00635466">
            <w:pPr>
              <w:jc w:val="center"/>
              <w:rPr>
                <w:b/>
                <w:sz w:val="24"/>
                <w:szCs w:val="24"/>
              </w:rPr>
            </w:pPr>
            <w:r w:rsidRPr="00616394">
              <w:rPr>
                <w:b/>
                <w:sz w:val="24"/>
                <w:szCs w:val="24"/>
              </w:rPr>
              <w:t>2016-2017</w:t>
            </w:r>
          </w:p>
        </w:tc>
        <w:tc>
          <w:tcPr>
            <w:tcW w:w="993" w:type="dxa"/>
          </w:tcPr>
          <w:p w:rsidR="002D0049" w:rsidRPr="00616394" w:rsidRDefault="002D0049" w:rsidP="00635466">
            <w:pPr>
              <w:jc w:val="center"/>
              <w:rPr>
                <w:b/>
                <w:sz w:val="24"/>
                <w:szCs w:val="24"/>
              </w:rPr>
            </w:pPr>
            <w:r w:rsidRPr="00616394">
              <w:rPr>
                <w:b/>
                <w:sz w:val="24"/>
                <w:szCs w:val="24"/>
              </w:rPr>
              <w:t>2017-2018</w:t>
            </w:r>
          </w:p>
        </w:tc>
        <w:tc>
          <w:tcPr>
            <w:tcW w:w="1134" w:type="dxa"/>
          </w:tcPr>
          <w:p w:rsidR="002D0049" w:rsidRPr="00616394" w:rsidRDefault="002D0049" w:rsidP="00635466">
            <w:pPr>
              <w:jc w:val="center"/>
              <w:rPr>
                <w:b/>
                <w:sz w:val="24"/>
                <w:szCs w:val="24"/>
              </w:rPr>
            </w:pPr>
            <w:r w:rsidRPr="00616394">
              <w:rPr>
                <w:b/>
                <w:sz w:val="24"/>
                <w:szCs w:val="24"/>
              </w:rPr>
              <w:t>2018-2019</w:t>
            </w:r>
          </w:p>
        </w:tc>
        <w:tc>
          <w:tcPr>
            <w:tcW w:w="1134" w:type="dxa"/>
          </w:tcPr>
          <w:p w:rsidR="002D0049" w:rsidRPr="00616394" w:rsidRDefault="002D0049" w:rsidP="00635466">
            <w:pPr>
              <w:jc w:val="center"/>
              <w:rPr>
                <w:b/>
                <w:sz w:val="24"/>
                <w:szCs w:val="24"/>
              </w:rPr>
            </w:pPr>
            <w:r w:rsidRPr="00616394">
              <w:rPr>
                <w:b/>
                <w:sz w:val="24"/>
                <w:szCs w:val="24"/>
              </w:rPr>
              <w:t>2019-2020</w:t>
            </w:r>
          </w:p>
        </w:tc>
        <w:tc>
          <w:tcPr>
            <w:tcW w:w="1134" w:type="dxa"/>
          </w:tcPr>
          <w:p w:rsidR="002D0049" w:rsidRPr="00616394" w:rsidRDefault="002D0049" w:rsidP="00635466">
            <w:pPr>
              <w:jc w:val="center"/>
              <w:rPr>
                <w:b/>
                <w:sz w:val="24"/>
                <w:szCs w:val="24"/>
              </w:rPr>
            </w:pPr>
            <w:r w:rsidRPr="00616394"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1134" w:type="dxa"/>
          </w:tcPr>
          <w:p w:rsidR="002D0049" w:rsidRPr="00616394" w:rsidRDefault="002D0049" w:rsidP="006354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</w:t>
            </w:r>
          </w:p>
        </w:tc>
      </w:tr>
      <w:tr w:rsidR="002D0049" w:rsidRPr="00616394" w:rsidTr="00635466">
        <w:trPr>
          <w:trHeight w:val="147"/>
        </w:trPr>
        <w:tc>
          <w:tcPr>
            <w:tcW w:w="1417" w:type="dxa"/>
          </w:tcPr>
          <w:p w:rsidR="002D0049" w:rsidRPr="00616394" w:rsidRDefault="002D0049" w:rsidP="00635466">
            <w:pPr>
              <w:jc w:val="both"/>
              <w:rPr>
                <w:sz w:val="24"/>
                <w:szCs w:val="24"/>
              </w:rPr>
            </w:pPr>
            <w:r w:rsidRPr="00616394">
              <w:rPr>
                <w:sz w:val="24"/>
                <w:szCs w:val="24"/>
              </w:rPr>
              <w:t>Всего выпускников 9 класса</w:t>
            </w:r>
          </w:p>
        </w:tc>
        <w:tc>
          <w:tcPr>
            <w:tcW w:w="850" w:type="dxa"/>
          </w:tcPr>
          <w:p w:rsidR="002D0049" w:rsidRPr="00616394" w:rsidRDefault="00C21EAE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D0049" w:rsidRPr="00616394" w:rsidRDefault="00C21EAE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D0049" w:rsidRPr="00616394" w:rsidRDefault="00C21EAE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D0049" w:rsidRPr="00616394" w:rsidRDefault="00C21EAE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D0049" w:rsidRPr="00616394" w:rsidRDefault="00C21EAE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0049" w:rsidRPr="00616394" w:rsidRDefault="00C21EAE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D0049" w:rsidRPr="00616394" w:rsidRDefault="00C21EAE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D0049" w:rsidRPr="00616394" w:rsidRDefault="00C21EAE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D0049" w:rsidRPr="00616394" w:rsidRDefault="00C21EAE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D0049" w:rsidRPr="00616394" w:rsidTr="00635466">
        <w:trPr>
          <w:trHeight w:val="147"/>
        </w:trPr>
        <w:tc>
          <w:tcPr>
            <w:tcW w:w="1417" w:type="dxa"/>
          </w:tcPr>
          <w:p w:rsidR="002D0049" w:rsidRPr="00616394" w:rsidRDefault="002D0049" w:rsidP="00635466">
            <w:pPr>
              <w:jc w:val="both"/>
              <w:rPr>
                <w:sz w:val="24"/>
                <w:szCs w:val="24"/>
              </w:rPr>
            </w:pPr>
            <w:r w:rsidRPr="00616394">
              <w:rPr>
                <w:sz w:val="24"/>
                <w:szCs w:val="24"/>
              </w:rPr>
              <w:t>Продолжают обучение в 10 классе</w:t>
            </w:r>
          </w:p>
        </w:tc>
        <w:tc>
          <w:tcPr>
            <w:tcW w:w="850" w:type="dxa"/>
          </w:tcPr>
          <w:p w:rsidR="002D0049" w:rsidRPr="00616394" w:rsidRDefault="00C21EAE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049" w:rsidRPr="00616394" w:rsidRDefault="00C21EAE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D0049" w:rsidRPr="00616394" w:rsidRDefault="00C21EAE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D0049" w:rsidRPr="00616394" w:rsidRDefault="00C21EAE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D0049" w:rsidRPr="00616394" w:rsidRDefault="00C21EAE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0049" w:rsidRPr="00C21EAE" w:rsidRDefault="00C21EAE" w:rsidP="00635466">
            <w:pPr>
              <w:jc w:val="center"/>
              <w:rPr>
                <w:sz w:val="24"/>
                <w:szCs w:val="24"/>
              </w:rPr>
            </w:pPr>
            <w:r w:rsidRPr="00C21EA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049" w:rsidRPr="00C21EAE" w:rsidRDefault="00C21EAE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0049" w:rsidRPr="00C21EAE" w:rsidRDefault="00C21EAE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049" w:rsidRPr="00616394" w:rsidRDefault="00C21EAE" w:rsidP="00635466">
            <w:pPr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0049" w:rsidRPr="00616394" w:rsidTr="00635466">
        <w:trPr>
          <w:trHeight w:val="147"/>
        </w:trPr>
        <w:tc>
          <w:tcPr>
            <w:tcW w:w="1417" w:type="dxa"/>
          </w:tcPr>
          <w:p w:rsidR="002D0049" w:rsidRPr="00616394" w:rsidRDefault="002D0049" w:rsidP="00635466">
            <w:pPr>
              <w:jc w:val="both"/>
              <w:rPr>
                <w:sz w:val="24"/>
                <w:szCs w:val="24"/>
              </w:rPr>
            </w:pPr>
            <w:r w:rsidRPr="00616394">
              <w:rPr>
                <w:sz w:val="24"/>
                <w:szCs w:val="24"/>
              </w:rPr>
              <w:t>Колледжи и ПУ</w:t>
            </w:r>
          </w:p>
        </w:tc>
        <w:tc>
          <w:tcPr>
            <w:tcW w:w="850" w:type="dxa"/>
          </w:tcPr>
          <w:p w:rsidR="002D0049" w:rsidRPr="00616394" w:rsidRDefault="00C21EAE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D0049" w:rsidRPr="00616394" w:rsidRDefault="00C21EAE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D0049" w:rsidRPr="00616394" w:rsidRDefault="00C21EAE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D0049" w:rsidRPr="00616394" w:rsidRDefault="00C21EAE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D0049" w:rsidRPr="00616394" w:rsidRDefault="00C21EAE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049" w:rsidRPr="00616394" w:rsidRDefault="00C21EAE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D0049" w:rsidRPr="00616394" w:rsidRDefault="00C21EAE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0049" w:rsidRPr="00616394" w:rsidRDefault="00C21EAE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D0049" w:rsidRPr="00616394" w:rsidRDefault="00C21EAE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D0049" w:rsidRPr="00616394" w:rsidTr="00635466">
        <w:trPr>
          <w:trHeight w:val="147"/>
        </w:trPr>
        <w:tc>
          <w:tcPr>
            <w:tcW w:w="1417" w:type="dxa"/>
          </w:tcPr>
          <w:p w:rsidR="002D0049" w:rsidRPr="00616394" w:rsidRDefault="002D0049" w:rsidP="00635466">
            <w:pPr>
              <w:jc w:val="both"/>
              <w:rPr>
                <w:sz w:val="24"/>
                <w:szCs w:val="24"/>
              </w:rPr>
            </w:pPr>
            <w:r w:rsidRPr="00616394">
              <w:rPr>
                <w:sz w:val="24"/>
                <w:szCs w:val="24"/>
              </w:rPr>
              <w:t>Другие школы</w:t>
            </w:r>
          </w:p>
        </w:tc>
        <w:tc>
          <w:tcPr>
            <w:tcW w:w="850" w:type="dxa"/>
          </w:tcPr>
          <w:p w:rsidR="002D0049" w:rsidRPr="00616394" w:rsidRDefault="002D0049" w:rsidP="00635466">
            <w:pPr>
              <w:jc w:val="center"/>
              <w:rPr>
                <w:sz w:val="24"/>
                <w:szCs w:val="24"/>
              </w:rPr>
            </w:pPr>
            <w:r w:rsidRPr="006163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049" w:rsidRPr="00616394" w:rsidRDefault="00C21EAE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D0049" w:rsidRPr="00616394" w:rsidRDefault="002D0049" w:rsidP="0063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D0049" w:rsidRPr="00616394" w:rsidRDefault="002D0049" w:rsidP="0063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D0049" w:rsidRPr="00616394" w:rsidRDefault="00C21EAE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049" w:rsidRPr="00616394" w:rsidRDefault="002D0049" w:rsidP="0063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D0049" w:rsidRPr="00616394" w:rsidRDefault="00C21EAE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049" w:rsidRPr="00616394" w:rsidRDefault="002D0049" w:rsidP="0063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D0049" w:rsidRPr="00616394" w:rsidRDefault="0070184E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D0049" w:rsidRPr="00616394" w:rsidTr="00635466">
        <w:trPr>
          <w:trHeight w:val="147"/>
        </w:trPr>
        <w:tc>
          <w:tcPr>
            <w:tcW w:w="1417" w:type="dxa"/>
          </w:tcPr>
          <w:p w:rsidR="002D0049" w:rsidRPr="00616394" w:rsidRDefault="002D0049" w:rsidP="00635466">
            <w:pPr>
              <w:jc w:val="both"/>
              <w:rPr>
                <w:sz w:val="24"/>
                <w:szCs w:val="24"/>
              </w:rPr>
            </w:pPr>
            <w:r w:rsidRPr="00616394">
              <w:rPr>
                <w:sz w:val="24"/>
                <w:szCs w:val="24"/>
              </w:rPr>
              <w:t>Работают</w:t>
            </w:r>
          </w:p>
        </w:tc>
        <w:tc>
          <w:tcPr>
            <w:tcW w:w="850" w:type="dxa"/>
          </w:tcPr>
          <w:p w:rsidR="002D0049" w:rsidRPr="00616394" w:rsidRDefault="00C21EAE" w:rsidP="0063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D0049" w:rsidRPr="00616394" w:rsidRDefault="002D0049" w:rsidP="0063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D0049" w:rsidRPr="00616394" w:rsidRDefault="002D0049" w:rsidP="0063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D0049" w:rsidRPr="00616394" w:rsidRDefault="002D0049" w:rsidP="0063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D0049" w:rsidRPr="00616394" w:rsidRDefault="002D0049" w:rsidP="0063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D0049" w:rsidRPr="00616394" w:rsidRDefault="002D0049" w:rsidP="0063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D0049" w:rsidRPr="00616394" w:rsidRDefault="002D0049" w:rsidP="0063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D0049" w:rsidRPr="00616394" w:rsidRDefault="002D0049" w:rsidP="0063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D0049" w:rsidRPr="00616394" w:rsidRDefault="002D0049" w:rsidP="00635466">
            <w:pPr>
              <w:jc w:val="center"/>
              <w:rPr>
                <w:sz w:val="24"/>
                <w:szCs w:val="24"/>
              </w:rPr>
            </w:pPr>
          </w:p>
        </w:tc>
      </w:tr>
      <w:tr w:rsidR="002D0049" w:rsidRPr="00616394" w:rsidTr="00635466">
        <w:trPr>
          <w:trHeight w:val="147"/>
        </w:trPr>
        <w:tc>
          <w:tcPr>
            <w:tcW w:w="1417" w:type="dxa"/>
          </w:tcPr>
          <w:p w:rsidR="002D0049" w:rsidRPr="00616394" w:rsidRDefault="002D0049" w:rsidP="00635466">
            <w:pPr>
              <w:jc w:val="both"/>
              <w:rPr>
                <w:sz w:val="24"/>
                <w:szCs w:val="24"/>
              </w:rPr>
            </w:pPr>
            <w:r w:rsidRPr="00616394">
              <w:rPr>
                <w:sz w:val="24"/>
                <w:szCs w:val="24"/>
              </w:rPr>
              <w:t>Не трудоустроены</w:t>
            </w:r>
          </w:p>
        </w:tc>
        <w:tc>
          <w:tcPr>
            <w:tcW w:w="850" w:type="dxa"/>
          </w:tcPr>
          <w:p w:rsidR="002D0049" w:rsidRPr="00616394" w:rsidRDefault="002D0049" w:rsidP="0063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D0049" w:rsidRPr="00616394" w:rsidRDefault="002D0049" w:rsidP="0063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D0049" w:rsidRPr="00616394" w:rsidRDefault="002D0049" w:rsidP="0063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D0049" w:rsidRPr="00616394" w:rsidRDefault="002D0049" w:rsidP="0063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D0049" w:rsidRPr="00616394" w:rsidRDefault="002D0049" w:rsidP="0063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D0049" w:rsidRPr="00616394" w:rsidRDefault="002D0049" w:rsidP="0063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D0049" w:rsidRPr="00616394" w:rsidRDefault="002D0049" w:rsidP="0063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D0049" w:rsidRPr="00616394" w:rsidRDefault="002D0049" w:rsidP="0063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D0049" w:rsidRPr="00616394" w:rsidRDefault="002D0049" w:rsidP="006354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2D0049" w:rsidRPr="00616394" w:rsidRDefault="002D0049" w:rsidP="002D0049">
      <w:pPr>
        <w:pStyle w:val="a5"/>
        <w:ind w:left="1440"/>
      </w:pPr>
    </w:p>
    <w:p w:rsidR="00AD2161" w:rsidRPr="00BC56A4" w:rsidRDefault="00AD216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2161" w:rsidRPr="00BC56A4" w:rsidRDefault="00E062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BC5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D76A8F" w:rsidRDefault="007E2EFA" w:rsidP="007E2EFA">
      <w:pPr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На 1 сентября 2022</w:t>
      </w:r>
      <w:r w:rsidRPr="00E842B9">
        <w:rPr>
          <w:color w:val="000000"/>
          <w:sz w:val="24"/>
          <w:szCs w:val="24"/>
          <w:lang w:val="ru-RU" w:eastAsia="ru-RU"/>
        </w:rPr>
        <w:t xml:space="preserve"> года в школе работало  </w:t>
      </w:r>
      <w:r w:rsidR="00D76A8F">
        <w:rPr>
          <w:color w:val="000000"/>
          <w:sz w:val="24"/>
          <w:szCs w:val="24"/>
          <w:lang w:val="ru-RU" w:eastAsia="ru-RU"/>
        </w:rPr>
        <w:t>5</w:t>
      </w:r>
      <w:r w:rsidRPr="00E842B9">
        <w:rPr>
          <w:color w:val="000000"/>
          <w:sz w:val="24"/>
          <w:szCs w:val="24"/>
          <w:lang w:val="ru-RU" w:eastAsia="ru-RU"/>
        </w:rPr>
        <w:t xml:space="preserve"> педагогов</w:t>
      </w:r>
      <w:r>
        <w:rPr>
          <w:color w:val="000000"/>
          <w:sz w:val="24"/>
          <w:szCs w:val="24"/>
          <w:lang w:val="ru-RU" w:eastAsia="ru-RU"/>
        </w:rPr>
        <w:t xml:space="preserve"> и </w:t>
      </w:r>
      <w:r w:rsidR="00D76A8F">
        <w:rPr>
          <w:color w:val="000000"/>
          <w:sz w:val="24"/>
          <w:szCs w:val="24"/>
          <w:lang w:val="ru-RU" w:eastAsia="ru-RU"/>
        </w:rPr>
        <w:t>1</w:t>
      </w:r>
      <w:r w:rsidRPr="00E842B9">
        <w:rPr>
          <w:color w:val="000000"/>
          <w:sz w:val="24"/>
          <w:szCs w:val="24"/>
          <w:lang w:val="ru-RU" w:eastAsia="ru-RU"/>
        </w:rPr>
        <w:t xml:space="preserve"> руко</w:t>
      </w:r>
      <w:r>
        <w:rPr>
          <w:color w:val="000000"/>
          <w:sz w:val="24"/>
          <w:szCs w:val="24"/>
          <w:lang w:val="ru-RU" w:eastAsia="ru-RU"/>
        </w:rPr>
        <w:t>водящи</w:t>
      </w:r>
      <w:r w:rsidR="00D76A8F">
        <w:rPr>
          <w:color w:val="000000"/>
          <w:sz w:val="24"/>
          <w:szCs w:val="24"/>
          <w:lang w:val="ru-RU" w:eastAsia="ru-RU"/>
        </w:rPr>
        <w:t>й</w:t>
      </w:r>
      <w:r>
        <w:rPr>
          <w:color w:val="000000"/>
          <w:sz w:val="24"/>
          <w:szCs w:val="24"/>
          <w:lang w:val="ru-RU" w:eastAsia="ru-RU"/>
        </w:rPr>
        <w:t xml:space="preserve"> работник</w:t>
      </w:r>
    </w:p>
    <w:p w:rsidR="007E2EFA" w:rsidRPr="00E842B9" w:rsidRDefault="007E2EFA" w:rsidP="007E2EFA">
      <w:pPr>
        <w:rPr>
          <w:color w:val="000000"/>
          <w:sz w:val="24"/>
          <w:szCs w:val="24"/>
          <w:lang w:val="ru-RU" w:eastAsia="ru-RU"/>
        </w:rPr>
      </w:pPr>
      <w:r w:rsidRPr="00E842B9">
        <w:rPr>
          <w:color w:val="000000"/>
          <w:sz w:val="24"/>
          <w:szCs w:val="24"/>
          <w:lang w:val="ru-RU" w:eastAsia="ru-RU"/>
        </w:rPr>
        <w:t>Имели стаж педагогической работы:</w:t>
      </w:r>
    </w:p>
    <w:p w:rsidR="007E2EFA" w:rsidRPr="00E842B9" w:rsidRDefault="007E2EFA" w:rsidP="007E2EFA">
      <w:pPr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От 5 до 10 лет – </w:t>
      </w:r>
      <w:r w:rsidR="00D76A8F">
        <w:rPr>
          <w:color w:val="000000"/>
          <w:sz w:val="24"/>
          <w:szCs w:val="24"/>
          <w:lang w:val="ru-RU" w:eastAsia="ru-RU"/>
        </w:rPr>
        <w:t>2</w:t>
      </w:r>
      <w:r>
        <w:rPr>
          <w:color w:val="000000"/>
          <w:sz w:val="24"/>
          <w:szCs w:val="24"/>
          <w:lang w:val="ru-RU" w:eastAsia="ru-RU"/>
        </w:rPr>
        <w:t>педагога</w:t>
      </w:r>
    </w:p>
    <w:p w:rsidR="007E2EFA" w:rsidRPr="00E842B9" w:rsidRDefault="007E2EFA" w:rsidP="007E2EFA">
      <w:pPr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От 10 до 15 лет – </w:t>
      </w:r>
      <w:r w:rsidR="00D76A8F">
        <w:rPr>
          <w:color w:val="000000"/>
          <w:sz w:val="24"/>
          <w:szCs w:val="24"/>
          <w:lang w:val="ru-RU" w:eastAsia="ru-RU"/>
        </w:rPr>
        <w:t>0</w:t>
      </w:r>
      <w:r w:rsidRPr="00E842B9">
        <w:rPr>
          <w:color w:val="000000"/>
          <w:sz w:val="24"/>
          <w:szCs w:val="24"/>
          <w:lang w:val="ru-RU" w:eastAsia="ru-RU"/>
        </w:rPr>
        <w:t xml:space="preserve"> </w:t>
      </w:r>
      <w:r w:rsidR="00D76A8F">
        <w:rPr>
          <w:color w:val="000000"/>
          <w:sz w:val="24"/>
          <w:szCs w:val="24"/>
          <w:lang w:val="ru-RU" w:eastAsia="ru-RU"/>
        </w:rPr>
        <w:t>педагогов</w:t>
      </w:r>
    </w:p>
    <w:p w:rsidR="007E2EFA" w:rsidRPr="00E842B9" w:rsidRDefault="007E2EFA" w:rsidP="007E2EFA">
      <w:pPr>
        <w:rPr>
          <w:color w:val="000000"/>
          <w:sz w:val="24"/>
          <w:szCs w:val="24"/>
          <w:lang w:val="ru-RU" w:eastAsia="ru-RU"/>
        </w:rPr>
      </w:pPr>
      <w:r w:rsidRPr="00E842B9">
        <w:rPr>
          <w:color w:val="000000"/>
          <w:sz w:val="24"/>
          <w:szCs w:val="24"/>
          <w:lang w:val="ru-RU" w:eastAsia="ru-RU"/>
        </w:rPr>
        <w:t>От 15 до 20 – 0 педагогов</w:t>
      </w:r>
    </w:p>
    <w:p w:rsidR="007E2EFA" w:rsidRPr="00E842B9" w:rsidRDefault="007E2EFA" w:rsidP="007E2EFA">
      <w:pPr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Выше 20 лет – </w:t>
      </w:r>
      <w:r w:rsidR="00D76A8F">
        <w:rPr>
          <w:color w:val="000000"/>
          <w:sz w:val="24"/>
          <w:szCs w:val="24"/>
          <w:lang w:val="ru-RU" w:eastAsia="ru-RU"/>
        </w:rPr>
        <w:t>3</w:t>
      </w:r>
      <w:r w:rsidRPr="00E842B9">
        <w:rPr>
          <w:color w:val="000000"/>
          <w:sz w:val="24"/>
          <w:szCs w:val="24"/>
          <w:lang w:val="ru-RU" w:eastAsia="ru-RU"/>
        </w:rPr>
        <w:t xml:space="preserve"> педагог</w:t>
      </w:r>
      <w:r w:rsidR="00D76A8F">
        <w:rPr>
          <w:color w:val="000000"/>
          <w:sz w:val="24"/>
          <w:szCs w:val="24"/>
          <w:lang w:val="ru-RU" w:eastAsia="ru-RU"/>
        </w:rPr>
        <w:t>а</w:t>
      </w:r>
      <w:r w:rsidRPr="00E842B9">
        <w:rPr>
          <w:color w:val="000000"/>
          <w:sz w:val="24"/>
          <w:szCs w:val="24"/>
          <w:lang w:val="ru-RU" w:eastAsia="ru-RU"/>
        </w:rPr>
        <w:t xml:space="preserve"> и </w:t>
      </w:r>
      <w:r w:rsidR="00D76A8F">
        <w:rPr>
          <w:color w:val="000000"/>
          <w:sz w:val="24"/>
          <w:szCs w:val="24"/>
          <w:lang w:val="ru-RU" w:eastAsia="ru-RU"/>
        </w:rPr>
        <w:t>1</w:t>
      </w:r>
      <w:r w:rsidRPr="00E842B9">
        <w:rPr>
          <w:color w:val="000000"/>
          <w:sz w:val="24"/>
          <w:szCs w:val="24"/>
          <w:lang w:val="ru-RU" w:eastAsia="ru-RU"/>
        </w:rPr>
        <w:t xml:space="preserve"> руководящи</w:t>
      </w:r>
      <w:r w:rsidR="00D76A8F">
        <w:rPr>
          <w:color w:val="000000"/>
          <w:sz w:val="24"/>
          <w:szCs w:val="24"/>
          <w:lang w:val="ru-RU" w:eastAsia="ru-RU"/>
        </w:rPr>
        <w:t>й</w:t>
      </w:r>
      <w:r w:rsidRPr="00E842B9">
        <w:rPr>
          <w:color w:val="000000"/>
          <w:sz w:val="24"/>
          <w:szCs w:val="24"/>
          <w:lang w:val="ru-RU" w:eastAsia="ru-RU"/>
        </w:rPr>
        <w:t xml:space="preserve"> работник</w:t>
      </w:r>
    </w:p>
    <w:p w:rsidR="00151AB6" w:rsidRDefault="007E2EFA" w:rsidP="007E2EFA">
      <w:pPr>
        <w:spacing w:line="360" w:lineRule="auto"/>
        <w:rPr>
          <w:color w:val="000000"/>
          <w:sz w:val="24"/>
          <w:szCs w:val="24"/>
          <w:lang w:val="ru-RU" w:eastAsia="ru-RU"/>
        </w:rPr>
      </w:pPr>
      <w:r w:rsidRPr="00E842B9">
        <w:rPr>
          <w:color w:val="000000"/>
          <w:sz w:val="24"/>
          <w:szCs w:val="24"/>
          <w:lang w:val="ru-RU" w:eastAsia="ru-RU"/>
        </w:rPr>
        <w:t>Все педагоги имеют педагогическое образование.</w:t>
      </w:r>
    </w:p>
    <w:p w:rsidR="007E2EFA" w:rsidRDefault="00C21EAE" w:rsidP="007E2EFA">
      <w:pPr>
        <w:spacing w:line="360" w:lineRule="auto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4</w:t>
      </w:r>
      <w:r w:rsidR="007E2EFA" w:rsidRPr="00E842B9">
        <w:rPr>
          <w:color w:val="000000"/>
          <w:sz w:val="24"/>
          <w:szCs w:val="24"/>
          <w:lang w:val="ru-RU" w:eastAsia="ru-RU"/>
        </w:rPr>
        <w:t>педагог</w:t>
      </w:r>
      <w:r>
        <w:rPr>
          <w:color w:val="000000"/>
          <w:sz w:val="24"/>
          <w:szCs w:val="24"/>
          <w:lang w:val="ru-RU" w:eastAsia="ru-RU"/>
        </w:rPr>
        <w:t>а</w:t>
      </w:r>
      <w:r w:rsidR="007E2EFA" w:rsidRPr="00E842B9">
        <w:rPr>
          <w:color w:val="000000"/>
          <w:sz w:val="24"/>
          <w:szCs w:val="24"/>
          <w:lang w:val="ru-RU" w:eastAsia="ru-RU"/>
        </w:rPr>
        <w:t xml:space="preserve"> (из них </w:t>
      </w:r>
      <w:r>
        <w:rPr>
          <w:color w:val="000000"/>
          <w:sz w:val="24"/>
          <w:szCs w:val="24"/>
          <w:lang w:val="ru-RU" w:eastAsia="ru-RU"/>
        </w:rPr>
        <w:t>один</w:t>
      </w:r>
      <w:r w:rsidR="007E2EFA" w:rsidRPr="00E842B9">
        <w:rPr>
          <w:color w:val="000000"/>
          <w:sz w:val="24"/>
          <w:szCs w:val="24"/>
          <w:lang w:val="ru-RU" w:eastAsia="ru-RU"/>
        </w:rPr>
        <w:t xml:space="preserve"> из административного персонала) имеют высшее образование.</w:t>
      </w:r>
    </w:p>
    <w:p w:rsidR="00B82DF4" w:rsidRPr="00D7543A" w:rsidRDefault="00B82DF4" w:rsidP="00B82DF4">
      <w:pPr>
        <w:spacing w:line="360" w:lineRule="auto"/>
        <w:rPr>
          <w:sz w:val="24"/>
          <w:szCs w:val="24"/>
          <w:lang w:val="ru-RU" w:eastAsia="ru-RU"/>
        </w:rPr>
      </w:pPr>
      <w:r w:rsidRPr="00E842B9">
        <w:rPr>
          <w:color w:val="000000"/>
          <w:sz w:val="24"/>
          <w:szCs w:val="24"/>
          <w:lang w:val="ru-RU" w:eastAsia="ru-RU"/>
        </w:rPr>
        <w:t xml:space="preserve">Педагоги систематически повышают уровень своего образования, проходя курсы повышения квалификации, участвуя в семинарах, конференциях и других </w:t>
      </w:r>
      <w:r w:rsidRPr="00E842B9">
        <w:rPr>
          <w:color w:val="000000"/>
          <w:sz w:val="24"/>
          <w:szCs w:val="24"/>
          <w:lang w:val="ru-RU" w:eastAsia="ru-RU"/>
        </w:rPr>
        <w:lastRenderedPageBreak/>
        <w:t xml:space="preserve">педагогических мероприятиях. </w:t>
      </w:r>
      <w:r w:rsidRPr="00D7543A">
        <w:rPr>
          <w:sz w:val="24"/>
          <w:szCs w:val="24"/>
          <w:lang w:val="ru-RU" w:eastAsia="ru-RU"/>
        </w:rPr>
        <w:t xml:space="preserve">За 2022 год </w:t>
      </w:r>
      <w:r w:rsidR="00C21EAE">
        <w:rPr>
          <w:sz w:val="24"/>
          <w:szCs w:val="24"/>
          <w:lang w:val="ru-RU" w:eastAsia="ru-RU"/>
        </w:rPr>
        <w:t>5</w:t>
      </w:r>
      <w:r w:rsidRPr="00D7543A">
        <w:rPr>
          <w:sz w:val="24"/>
          <w:szCs w:val="24"/>
          <w:lang w:val="ru-RU" w:eastAsia="ru-RU"/>
        </w:rPr>
        <w:t xml:space="preserve">педагогов, директор  прошли курсы повышения квалификации.  </w:t>
      </w:r>
    </w:p>
    <w:p w:rsidR="00B82DF4" w:rsidRPr="00E842B9" w:rsidRDefault="00B82DF4" w:rsidP="00B82DF4">
      <w:pPr>
        <w:jc w:val="center"/>
        <w:rPr>
          <w:b/>
          <w:sz w:val="24"/>
          <w:szCs w:val="24"/>
          <w:lang w:val="ru-RU"/>
        </w:rPr>
      </w:pPr>
      <w:r w:rsidRPr="00E842B9">
        <w:rPr>
          <w:b/>
          <w:sz w:val="24"/>
          <w:szCs w:val="24"/>
          <w:lang w:val="ru-RU"/>
        </w:rPr>
        <w:t>Повышение компетентности учителей через прохождение курсовой подготовки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8"/>
        <w:gridCol w:w="1144"/>
        <w:gridCol w:w="1144"/>
        <w:gridCol w:w="1144"/>
        <w:gridCol w:w="961"/>
        <w:gridCol w:w="961"/>
        <w:gridCol w:w="781"/>
        <w:gridCol w:w="781"/>
      </w:tblGrid>
      <w:tr w:rsidR="00B82DF4" w:rsidRPr="00F261CB" w:rsidTr="00635466">
        <w:tc>
          <w:tcPr>
            <w:tcW w:w="1988" w:type="dxa"/>
            <w:shd w:val="clear" w:color="auto" w:fill="auto"/>
          </w:tcPr>
          <w:p w:rsidR="00B82DF4" w:rsidRPr="00F261CB" w:rsidRDefault="00B82DF4" w:rsidP="0063546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261CB">
              <w:rPr>
                <w:rFonts w:eastAsia="Calibri"/>
                <w:sz w:val="24"/>
                <w:szCs w:val="24"/>
              </w:rPr>
              <w:t>Год</w:t>
            </w:r>
            <w:proofErr w:type="spellEnd"/>
            <w:r w:rsidRPr="00F261CB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1144" w:type="dxa"/>
            <w:shd w:val="clear" w:color="auto" w:fill="auto"/>
          </w:tcPr>
          <w:p w:rsidR="00B82DF4" w:rsidRPr="00F261CB" w:rsidRDefault="00B82DF4" w:rsidP="00635466">
            <w:pPr>
              <w:rPr>
                <w:rFonts w:eastAsia="Calibri"/>
                <w:sz w:val="24"/>
                <w:szCs w:val="24"/>
              </w:rPr>
            </w:pPr>
            <w:r w:rsidRPr="00F261CB">
              <w:rPr>
                <w:rFonts w:eastAsia="Calibri"/>
                <w:sz w:val="24"/>
                <w:szCs w:val="24"/>
              </w:rPr>
              <w:t>2016</w:t>
            </w:r>
          </w:p>
        </w:tc>
        <w:tc>
          <w:tcPr>
            <w:tcW w:w="1144" w:type="dxa"/>
            <w:shd w:val="clear" w:color="auto" w:fill="auto"/>
          </w:tcPr>
          <w:p w:rsidR="00B82DF4" w:rsidRPr="00F261CB" w:rsidRDefault="00B82DF4" w:rsidP="00635466">
            <w:pPr>
              <w:rPr>
                <w:rFonts w:eastAsia="Calibri"/>
                <w:sz w:val="24"/>
                <w:szCs w:val="24"/>
              </w:rPr>
            </w:pPr>
            <w:r w:rsidRPr="00F261CB">
              <w:rPr>
                <w:rFonts w:eastAsia="Calibri"/>
                <w:sz w:val="24"/>
                <w:szCs w:val="24"/>
              </w:rPr>
              <w:t>2017</w:t>
            </w:r>
          </w:p>
        </w:tc>
        <w:tc>
          <w:tcPr>
            <w:tcW w:w="1144" w:type="dxa"/>
            <w:shd w:val="clear" w:color="auto" w:fill="auto"/>
          </w:tcPr>
          <w:p w:rsidR="00B82DF4" w:rsidRPr="00F261CB" w:rsidRDefault="00B82DF4" w:rsidP="00635466">
            <w:pPr>
              <w:rPr>
                <w:rFonts w:eastAsia="Calibri"/>
                <w:sz w:val="24"/>
                <w:szCs w:val="24"/>
              </w:rPr>
            </w:pPr>
            <w:r w:rsidRPr="00F261CB">
              <w:rPr>
                <w:rFonts w:eastAsia="Calibri"/>
                <w:sz w:val="24"/>
                <w:szCs w:val="24"/>
              </w:rPr>
              <w:t>2018</w:t>
            </w:r>
          </w:p>
        </w:tc>
        <w:tc>
          <w:tcPr>
            <w:tcW w:w="961" w:type="dxa"/>
            <w:shd w:val="clear" w:color="auto" w:fill="auto"/>
          </w:tcPr>
          <w:p w:rsidR="00B82DF4" w:rsidRPr="00F261CB" w:rsidRDefault="00B82DF4" w:rsidP="00635466">
            <w:pPr>
              <w:rPr>
                <w:rFonts w:eastAsia="Calibri"/>
                <w:sz w:val="24"/>
                <w:szCs w:val="24"/>
              </w:rPr>
            </w:pPr>
            <w:r w:rsidRPr="00F261CB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961" w:type="dxa"/>
            <w:shd w:val="clear" w:color="auto" w:fill="auto"/>
          </w:tcPr>
          <w:p w:rsidR="00B82DF4" w:rsidRPr="00F261CB" w:rsidRDefault="00B82DF4" w:rsidP="00635466">
            <w:pPr>
              <w:rPr>
                <w:rFonts w:eastAsia="Calibri"/>
                <w:sz w:val="24"/>
                <w:szCs w:val="24"/>
              </w:rPr>
            </w:pPr>
            <w:r w:rsidRPr="00F261CB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781" w:type="dxa"/>
            <w:shd w:val="clear" w:color="auto" w:fill="auto"/>
          </w:tcPr>
          <w:p w:rsidR="00B82DF4" w:rsidRPr="00F261CB" w:rsidRDefault="00B82DF4" w:rsidP="00635466">
            <w:pPr>
              <w:rPr>
                <w:rFonts w:eastAsia="Calibri"/>
                <w:sz w:val="24"/>
                <w:szCs w:val="24"/>
              </w:rPr>
            </w:pPr>
            <w:r w:rsidRPr="00F261CB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781" w:type="dxa"/>
            <w:shd w:val="clear" w:color="auto" w:fill="auto"/>
          </w:tcPr>
          <w:p w:rsidR="00B82DF4" w:rsidRPr="00F261CB" w:rsidRDefault="00B82DF4" w:rsidP="00635466">
            <w:pPr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F261CB">
              <w:rPr>
                <w:rFonts w:ascii="Calibri" w:eastAsia="Calibri" w:hAnsi="Calibri"/>
                <w:sz w:val="24"/>
                <w:szCs w:val="24"/>
                <w:lang w:val="ru-RU"/>
              </w:rPr>
              <w:t>2022</w:t>
            </w:r>
          </w:p>
        </w:tc>
      </w:tr>
      <w:tr w:rsidR="00B82DF4" w:rsidRPr="00F261CB" w:rsidTr="00635466">
        <w:tc>
          <w:tcPr>
            <w:tcW w:w="1988" w:type="dxa"/>
            <w:shd w:val="clear" w:color="auto" w:fill="auto"/>
          </w:tcPr>
          <w:p w:rsidR="00B82DF4" w:rsidRPr="00F261CB" w:rsidRDefault="00B82DF4" w:rsidP="0063546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261CB">
              <w:rPr>
                <w:rFonts w:eastAsia="Calibri"/>
                <w:sz w:val="24"/>
                <w:szCs w:val="24"/>
              </w:rPr>
              <w:t>Количество</w:t>
            </w:r>
            <w:proofErr w:type="spellEnd"/>
            <w:r w:rsidRPr="00F261C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261CB">
              <w:rPr>
                <w:rFonts w:eastAsia="Calibri"/>
                <w:sz w:val="24"/>
                <w:szCs w:val="24"/>
              </w:rPr>
              <w:t>педагогов</w:t>
            </w:r>
            <w:proofErr w:type="spellEnd"/>
            <w:r w:rsidRPr="00F261CB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F261CB">
              <w:rPr>
                <w:rFonts w:eastAsia="Calibri"/>
                <w:sz w:val="24"/>
                <w:szCs w:val="24"/>
              </w:rPr>
              <w:t>прошедших</w:t>
            </w:r>
            <w:proofErr w:type="spellEnd"/>
            <w:r w:rsidRPr="00F261C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261CB">
              <w:rPr>
                <w:rFonts w:eastAsia="Calibri"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1144" w:type="dxa"/>
            <w:shd w:val="clear" w:color="auto" w:fill="auto"/>
          </w:tcPr>
          <w:p w:rsidR="00B82DF4" w:rsidRPr="00F261CB" w:rsidRDefault="00B82DF4" w:rsidP="00635466">
            <w:pPr>
              <w:rPr>
                <w:rFonts w:eastAsia="Calibri"/>
                <w:sz w:val="24"/>
                <w:szCs w:val="24"/>
              </w:rPr>
            </w:pPr>
            <w:r w:rsidRPr="00F261C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144" w:type="dxa"/>
            <w:shd w:val="clear" w:color="auto" w:fill="auto"/>
          </w:tcPr>
          <w:p w:rsidR="00B82DF4" w:rsidRPr="00426421" w:rsidRDefault="00426421" w:rsidP="00635466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  <w:tc>
          <w:tcPr>
            <w:tcW w:w="1144" w:type="dxa"/>
            <w:shd w:val="clear" w:color="auto" w:fill="auto"/>
          </w:tcPr>
          <w:p w:rsidR="00B82DF4" w:rsidRPr="00426421" w:rsidRDefault="00426421" w:rsidP="00635466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961" w:type="dxa"/>
            <w:shd w:val="clear" w:color="auto" w:fill="auto"/>
          </w:tcPr>
          <w:p w:rsidR="00B82DF4" w:rsidRPr="00426421" w:rsidRDefault="00426421" w:rsidP="00635466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961" w:type="dxa"/>
            <w:shd w:val="clear" w:color="auto" w:fill="auto"/>
          </w:tcPr>
          <w:p w:rsidR="00B82DF4" w:rsidRPr="00426421" w:rsidRDefault="00426421" w:rsidP="00635466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781" w:type="dxa"/>
            <w:shd w:val="clear" w:color="auto" w:fill="auto"/>
          </w:tcPr>
          <w:p w:rsidR="00B82DF4" w:rsidRPr="00426421" w:rsidRDefault="00426421" w:rsidP="00635466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5</w:t>
            </w:r>
          </w:p>
        </w:tc>
        <w:tc>
          <w:tcPr>
            <w:tcW w:w="781" w:type="dxa"/>
            <w:shd w:val="clear" w:color="auto" w:fill="auto"/>
          </w:tcPr>
          <w:p w:rsidR="00B82DF4" w:rsidRPr="00D7543A" w:rsidRDefault="00426421" w:rsidP="00635466">
            <w:pPr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/>
                <w:sz w:val="24"/>
                <w:szCs w:val="24"/>
                <w:lang w:val="ru-RU"/>
              </w:rPr>
              <w:t>4</w:t>
            </w:r>
          </w:p>
        </w:tc>
      </w:tr>
      <w:tr w:rsidR="00B82DF4" w:rsidRPr="00F261CB" w:rsidTr="00635466">
        <w:tc>
          <w:tcPr>
            <w:tcW w:w="1988" w:type="dxa"/>
            <w:shd w:val="clear" w:color="auto" w:fill="auto"/>
          </w:tcPr>
          <w:p w:rsidR="00B82DF4" w:rsidRPr="00F261CB" w:rsidRDefault="00B82DF4" w:rsidP="0063546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261CB">
              <w:rPr>
                <w:rFonts w:eastAsia="Calibri"/>
                <w:sz w:val="24"/>
                <w:szCs w:val="24"/>
              </w:rPr>
              <w:t>Процент</w:t>
            </w:r>
            <w:proofErr w:type="spellEnd"/>
            <w:r w:rsidRPr="00F261C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261CB">
              <w:rPr>
                <w:rFonts w:eastAsia="Calibri"/>
                <w:sz w:val="24"/>
                <w:szCs w:val="24"/>
              </w:rPr>
              <w:t>от</w:t>
            </w:r>
            <w:proofErr w:type="spellEnd"/>
            <w:r w:rsidRPr="00F261C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261CB">
              <w:rPr>
                <w:rFonts w:eastAsia="Calibri"/>
                <w:sz w:val="24"/>
                <w:szCs w:val="24"/>
              </w:rPr>
              <w:t>общего</w:t>
            </w:r>
            <w:proofErr w:type="spellEnd"/>
            <w:r w:rsidRPr="00F261C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261CB">
              <w:rPr>
                <w:rFonts w:eastAsia="Calibri"/>
                <w:sz w:val="24"/>
                <w:szCs w:val="24"/>
              </w:rPr>
              <w:t>количества</w:t>
            </w:r>
            <w:proofErr w:type="spellEnd"/>
          </w:p>
        </w:tc>
        <w:tc>
          <w:tcPr>
            <w:tcW w:w="1144" w:type="dxa"/>
            <w:shd w:val="clear" w:color="auto" w:fill="auto"/>
          </w:tcPr>
          <w:p w:rsidR="00B82DF4" w:rsidRPr="00F261CB" w:rsidRDefault="00426421" w:rsidP="0063546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66</w:t>
            </w:r>
            <w:r w:rsidR="00B82DF4" w:rsidRPr="00F261CB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144" w:type="dxa"/>
            <w:shd w:val="clear" w:color="auto" w:fill="auto"/>
          </w:tcPr>
          <w:p w:rsidR="00B82DF4" w:rsidRPr="00F261CB" w:rsidRDefault="00426421" w:rsidP="0063546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66</w:t>
            </w:r>
            <w:r w:rsidR="00B82DF4" w:rsidRPr="00F261CB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144" w:type="dxa"/>
            <w:shd w:val="clear" w:color="auto" w:fill="auto"/>
          </w:tcPr>
          <w:p w:rsidR="00B82DF4" w:rsidRPr="00F261CB" w:rsidRDefault="00B82DF4" w:rsidP="00426421">
            <w:pPr>
              <w:rPr>
                <w:rFonts w:eastAsia="Calibri"/>
                <w:sz w:val="24"/>
                <w:szCs w:val="24"/>
              </w:rPr>
            </w:pPr>
            <w:r w:rsidRPr="00F261CB">
              <w:rPr>
                <w:rFonts w:eastAsia="Calibri"/>
                <w:sz w:val="24"/>
                <w:szCs w:val="24"/>
              </w:rPr>
              <w:t>5</w:t>
            </w:r>
            <w:r w:rsidR="00426421">
              <w:rPr>
                <w:rFonts w:eastAsia="Calibri"/>
                <w:sz w:val="24"/>
                <w:szCs w:val="24"/>
                <w:lang w:val="ru-RU"/>
              </w:rPr>
              <w:t>0</w:t>
            </w:r>
            <w:r w:rsidRPr="00F261CB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961" w:type="dxa"/>
            <w:shd w:val="clear" w:color="auto" w:fill="auto"/>
          </w:tcPr>
          <w:p w:rsidR="00B82DF4" w:rsidRPr="00F261CB" w:rsidRDefault="00426421" w:rsidP="0063546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50</w:t>
            </w:r>
            <w:r w:rsidR="00B82DF4" w:rsidRPr="00F261CB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961" w:type="dxa"/>
            <w:shd w:val="clear" w:color="auto" w:fill="auto"/>
          </w:tcPr>
          <w:p w:rsidR="00B82DF4" w:rsidRPr="00F261CB" w:rsidRDefault="00426421" w:rsidP="0063546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33</w:t>
            </w:r>
            <w:r w:rsidR="00B82DF4" w:rsidRPr="00F261CB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781" w:type="dxa"/>
            <w:shd w:val="clear" w:color="auto" w:fill="auto"/>
          </w:tcPr>
          <w:p w:rsidR="00B82DF4" w:rsidRPr="00F261CB" w:rsidRDefault="00426421" w:rsidP="0063546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83</w:t>
            </w:r>
            <w:r w:rsidR="00B82DF4" w:rsidRPr="00F261CB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781" w:type="dxa"/>
            <w:shd w:val="clear" w:color="auto" w:fill="auto"/>
          </w:tcPr>
          <w:p w:rsidR="00B82DF4" w:rsidRPr="00D7543A" w:rsidRDefault="00426421" w:rsidP="00635466">
            <w:pPr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/>
                <w:sz w:val="24"/>
                <w:szCs w:val="24"/>
                <w:lang w:val="ru-RU"/>
              </w:rPr>
              <w:t>66</w:t>
            </w:r>
            <w:r w:rsidR="00B82DF4">
              <w:rPr>
                <w:rFonts w:ascii="Calibri" w:eastAsia="Calibri" w:hAnsi="Calibri"/>
                <w:sz w:val="24"/>
                <w:szCs w:val="24"/>
                <w:lang w:val="ru-RU"/>
              </w:rPr>
              <w:t>%</w:t>
            </w:r>
          </w:p>
        </w:tc>
      </w:tr>
    </w:tbl>
    <w:p w:rsidR="00B82DF4" w:rsidRPr="00B82DF4" w:rsidRDefault="00B82DF4" w:rsidP="00B82DF4">
      <w:pPr>
        <w:rPr>
          <w:sz w:val="24"/>
          <w:szCs w:val="24"/>
          <w:lang w:val="ru-RU"/>
        </w:rPr>
      </w:pPr>
    </w:p>
    <w:p w:rsidR="00B82DF4" w:rsidRPr="00E842B9" w:rsidRDefault="00B82DF4" w:rsidP="00B82DF4">
      <w:pPr>
        <w:jc w:val="center"/>
        <w:rPr>
          <w:sz w:val="24"/>
          <w:szCs w:val="24"/>
        </w:rPr>
      </w:pPr>
      <w:proofErr w:type="spellStart"/>
      <w:r w:rsidRPr="00E842B9">
        <w:rPr>
          <w:sz w:val="24"/>
          <w:szCs w:val="24"/>
        </w:rPr>
        <w:t>Анализ</w:t>
      </w:r>
      <w:proofErr w:type="spellEnd"/>
      <w:r w:rsidRPr="00E842B9">
        <w:rPr>
          <w:sz w:val="24"/>
          <w:szCs w:val="24"/>
        </w:rPr>
        <w:t xml:space="preserve"> </w:t>
      </w:r>
      <w:proofErr w:type="spellStart"/>
      <w:r w:rsidRPr="00E842B9">
        <w:rPr>
          <w:sz w:val="24"/>
          <w:szCs w:val="24"/>
        </w:rPr>
        <w:t>уровня</w:t>
      </w:r>
      <w:proofErr w:type="spellEnd"/>
      <w:r w:rsidRPr="00E842B9">
        <w:rPr>
          <w:sz w:val="24"/>
          <w:szCs w:val="24"/>
        </w:rPr>
        <w:t xml:space="preserve"> </w:t>
      </w:r>
      <w:proofErr w:type="spellStart"/>
      <w:r w:rsidRPr="00E842B9">
        <w:rPr>
          <w:sz w:val="24"/>
          <w:szCs w:val="24"/>
        </w:rPr>
        <w:t>аттестации</w:t>
      </w:r>
      <w:proofErr w:type="spellEnd"/>
      <w:r w:rsidRPr="00E842B9">
        <w:rPr>
          <w:sz w:val="24"/>
          <w:szCs w:val="24"/>
        </w:rPr>
        <w:t xml:space="preserve"> </w:t>
      </w:r>
      <w:proofErr w:type="spellStart"/>
      <w:r w:rsidRPr="00E842B9">
        <w:rPr>
          <w:sz w:val="24"/>
          <w:szCs w:val="24"/>
        </w:rPr>
        <w:t>педагогов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1271"/>
        <w:gridCol w:w="1281"/>
        <w:gridCol w:w="1310"/>
        <w:gridCol w:w="1282"/>
        <w:gridCol w:w="1023"/>
        <w:gridCol w:w="994"/>
      </w:tblGrid>
      <w:tr w:rsidR="00B82DF4" w:rsidRPr="00F261CB" w:rsidTr="00635466">
        <w:tc>
          <w:tcPr>
            <w:tcW w:w="2229" w:type="dxa"/>
            <w:shd w:val="clear" w:color="auto" w:fill="auto"/>
          </w:tcPr>
          <w:p w:rsidR="00B82DF4" w:rsidRPr="00F261CB" w:rsidRDefault="00B82DF4" w:rsidP="0063546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261CB">
              <w:rPr>
                <w:rFonts w:eastAsia="Calibri"/>
                <w:sz w:val="24"/>
                <w:szCs w:val="24"/>
              </w:rPr>
              <w:t>Год</w:t>
            </w:r>
            <w:proofErr w:type="spellEnd"/>
            <w:r w:rsidRPr="00F261CB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1425" w:type="dxa"/>
            <w:shd w:val="clear" w:color="auto" w:fill="auto"/>
          </w:tcPr>
          <w:p w:rsidR="00B82DF4" w:rsidRPr="00F261CB" w:rsidRDefault="00B82DF4" w:rsidP="00635466">
            <w:pPr>
              <w:rPr>
                <w:rFonts w:eastAsia="Calibri"/>
                <w:sz w:val="24"/>
                <w:szCs w:val="24"/>
              </w:rPr>
            </w:pPr>
            <w:r w:rsidRPr="00F261CB">
              <w:rPr>
                <w:rFonts w:eastAsia="Calibri"/>
                <w:sz w:val="24"/>
                <w:szCs w:val="24"/>
              </w:rPr>
              <w:t>2019-2020</w:t>
            </w:r>
          </w:p>
        </w:tc>
        <w:tc>
          <w:tcPr>
            <w:tcW w:w="1475" w:type="dxa"/>
            <w:shd w:val="clear" w:color="auto" w:fill="auto"/>
          </w:tcPr>
          <w:p w:rsidR="00B82DF4" w:rsidRPr="00F261CB" w:rsidRDefault="00B82DF4" w:rsidP="00426421">
            <w:pPr>
              <w:rPr>
                <w:rFonts w:eastAsia="Calibri"/>
                <w:sz w:val="24"/>
                <w:szCs w:val="24"/>
              </w:rPr>
            </w:pPr>
            <w:r w:rsidRPr="00F261CB">
              <w:rPr>
                <w:rFonts w:eastAsia="Calibri"/>
                <w:sz w:val="24"/>
                <w:szCs w:val="24"/>
              </w:rPr>
              <w:t xml:space="preserve">%  </w:t>
            </w:r>
            <w:proofErr w:type="spellStart"/>
            <w:r w:rsidRPr="00F261CB">
              <w:rPr>
                <w:rFonts w:eastAsia="Calibri"/>
                <w:sz w:val="24"/>
                <w:szCs w:val="24"/>
              </w:rPr>
              <w:t>от</w:t>
            </w:r>
            <w:proofErr w:type="spellEnd"/>
            <w:r w:rsidRPr="00F261CB">
              <w:rPr>
                <w:rFonts w:eastAsia="Calibri"/>
                <w:sz w:val="24"/>
                <w:szCs w:val="24"/>
              </w:rPr>
              <w:t xml:space="preserve"> </w:t>
            </w:r>
            <w:r w:rsidR="00426421">
              <w:rPr>
                <w:rFonts w:eastAsia="Calibri"/>
                <w:sz w:val="24"/>
                <w:szCs w:val="24"/>
                <w:lang w:val="ru-RU"/>
              </w:rPr>
              <w:t>6</w:t>
            </w:r>
            <w:r w:rsidRPr="00F261C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261CB">
              <w:rPr>
                <w:rFonts w:eastAsia="Calibri"/>
                <w:sz w:val="24"/>
                <w:szCs w:val="24"/>
              </w:rPr>
              <w:t>чел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:rsidR="00B82DF4" w:rsidRPr="00F261CB" w:rsidRDefault="00B82DF4" w:rsidP="00635466">
            <w:pPr>
              <w:rPr>
                <w:rFonts w:eastAsia="Calibri"/>
                <w:sz w:val="24"/>
                <w:szCs w:val="24"/>
              </w:rPr>
            </w:pPr>
            <w:r w:rsidRPr="00F261CB">
              <w:rPr>
                <w:rFonts w:eastAsia="Calibri"/>
                <w:sz w:val="24"/>
                <w:szCs w:val="24"/>
              </w:rPr>
              <w:t>2020-2021</w:t>
            </w:r>
          </w:p>
        </w:tc>
        <w:tc>
          <w:tcPr>
            <w:tcW w:w="1476" w:type="dxa"/>
            <w:shd w:val="clear" w:color="auto" w:fill="auto"/>
          </w:tcPr>
          <w:p w:rsidR="00B82DF4" w:rsidRPr="00F261CB" w:rsidRDefault="00B82DF4" w:rsidP="00426421">
            <w:pPr>
              <w:rPr>
                <w:rFonts w:eastAsia="Calibri"/>
                <w:sz w:val="24"/>
                <w:szCs w:val="24"/>
              </w:rPr>
            </w:pPr>
            <w:r w:rsidRPr="00F261CB">
              <w:rPr>
                <w:rFonts w:eastAsia="Calibri"/>
                <w:sz w:val="24"/>
                <w:szCs w:val="24"/>
              </w:rPr>
              <w:t xml:space="preserve">% </w:t>
            </w:r>
            <w:proofErr w:type="spellStart"/>
            <w:r w:rsidRPr="00F261CB">
              <w:rPr>
                <w:rFonts w:eastAsia="Calibri"/>
                <w:sz w:val="24"/>
                <w:szCs w:val="24"/>
              </w:rPr>
              <w:t>от</w:t>
            </w:r>
            <w:proofErr w:type="spellEnd"/>
            <w:r w:rsidRPr="00F261CB">
              <w:rPr>
                <w:rFonts w:eastAsia="Calibri"/>
                <w:sz w:val="24"/>
                <w:szCs w:val="24"/>
              </w:rPr>
              <w:t xml:space="preserve"> </w:t>
            </w:r>
            <w:r w:rsidR="00426421">
              <w:rPr>
                <w:rFonts w:eastAsia="Calibri"/>
                <w:sz w:val="24"/>
                <w:szCs w:val="24"/>
                <w:lang w:val="ru-RU"/>
              </w:rPr>
              <w:t>6</w:t>
            </w:r>
            <w:r w:rsidRPr="00F261C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261CB">
              <w:rPr>
                <w:rFonts w:eastAsia="Calibri"/>
                <w:sz w:val="24"/>
                <w:szCs w:val="24"/>
              </w:rPr>
              <w:t>чел</w:t>
            </w:r>
            <w:proofErr w:type="spellEnd"/>
            <w:r w:rsidRPr="00F261C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099" w:type="dxa"/>
            <w:shd w:val="clear" w:color="auto" w:fill="auto"/>
          </w:tcPr>
          <w:p w:rsidR="00B82DF4" w:rsidRPr="00F261CB" w:rsidRDefault="00B82DF4" w:rsidP="00635466">
            <w:pPr>
              <w:rPr>
                <w:rFonts w:eastAsia="Calibri"/>
                <w:sz w:val="24"/>
                <w:szCs w:val="24"/>
              </w:rPr>
            </w:pPr>
            <w:r w:rsidRPr="00F261CB">
              <w:rPr>
                <w:rFonts w:eastAsia="Calibri"/>
                <w:sz w:val="24"/>
                <w:szCs w:val="24"/>
              </w:rPr>
              <w:t>2021-2022</w:t>
            </w:r>
          </w:p>
        </w:tc>
        <w:tc>
          <w:tcPr>
            <w:tcW w:w="1099" w:type="dxa"/>
            <w:shd w:val="clear" w:color="auto" w:fill="auto"/>
          </w:tcPr>
          <w:p w:rsidR="00B82DF4" w:rsidRPr="00F261CB" w:rsidRDefault="00B82DF4" w:rsidP="00426421">
            <w:pPr>
              <w:rPr>
                <w:rFonts w:eastAsia="Calibri"/>
                <w:sz w:val="24"/>
                <w:szCs w:val="24"/>
              </w:rPr>
            </w:pPr>
            <w:r w:rsidRPr="00F261CB">
              <w:rPr>
                <w:rFonts w:eastAsia="Calibri"/>
                <w:sz w:val="24"/>
                <w:szCs w:val="24"/>
              </w:rPr>
              <w:t xml:space="preserve">% </w:t>
            </w:r>
            <w:proofErr w:type="spellStart"/>
            <w:r w:rsidRPr="00F261CB">
              <w:rPr>
                <w:rFonts w:eastAsia="Calibri"/>
                <w:sz w:val="24"/>
                <w:szCs w:val="24"/>
              </w:rPr>
              <w:t>от</w:t>
            </w:r>
            <w:proofErr w:type="spellEnd"/>
            <w:r w:rsidRPr="00F261CB">
              <w:rPr>
                <w:rFonts w:eastAsia="Calibri"/>
                <w:sz w:val="24"/>
                <w:szCs w:val="24"/>
              </w:rPr>
              <w:t xml:space="preserve"> </w:t>
            </w:r>
            <w:r w:rsidR="00426421">
              <w:rPr>
                <w:rFonts w:eastAsia="Calibri"/>
                <w:sz w:val="24"/>
                <w:szCs w:val="24"/>
                <w:lang w:val="ru-RU"/>
              </w:rPr>
              <w:t>6</w:t>
            </w:r>
            <w:r w:rsidRPr="00F261C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261CB">
              <w:rPr>
                <w:rFonts w:eastAsia="Calibri"/>
                <w:sz w:val="24"/>
                <w:szCs w:val="24"/>
              </w:rPr>
              <w:t>чел</w:t>
            </w:r>
            <w:proofErr w:type="spellEnd"/>
            <w:r w:rsidRPr="00F261CB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B82DF4" w:rsidRPr="00F50C05" w:rsidTr="00635466">
        <w:tc>
          <w:tcPr>
            <w:tcW w:w="10279" w:type="dxa"/>
            <w:gridSpan w:val="7"/>
            <w:shd w:val="clear" w:color="auto" w:fill="auto"/>
          </w:tcPr>
          <w:p w:rsidR="00B82DF4" w:rsidRPr="00F261CB" w:rsidRDefault="00B82DF4" w:rsidP="00635466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F261CB">
              <w:rPr>
                <w:rFonts w:eastAsia="Calibri"/>
                <w:sz w:val="24"/>
                <w:szCs w:val="24"/>
                <w:lang w:val="ru-RU"/>
              </w:rPr>
              <w:t xml:space="preserve">Количество педагогов, аттестованных (на 1 сентября): </w:t>
            </w:r>
          </w:p>
        </w:tc>
      </w:tr>
      <w:tr w:rsidR="00B82DF4" w:rsidRPr="00F261CB" w:rsidTr="00635466">
        <w:tc>
          <w:tcPr>
            <w:tcW w:w="2229" w:type="dxa"/>
            <w:shd w:val="clear" w:color="auto" w:fill="auto"/>
          </w:tcPr>
          <w:p w:rsidR="00B82DF4" w:rsidRPr="00F261CB" w:rsidRDefault="00B82DF4" w:rsidP="0063546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261CB">
              <w:rPr>
                <w:rFonts w:eastAsia="Calibri"/>
                <w:sz w:val="24"/>
                <w:szCs w:val="24"/>
              </w:rPr>
              <w:t>на</w:t>
            </w:r>
            <w:proofErr w:type="spellEnd"/>
            <w:r w:rsidRPr="00F261C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261CB">
              <w:rPr>
                <w:rFonts w:eastAsia="Calibri"/>
                <w:sz w:val="24"/>
                <w:szCs w:val="24"/>
              </w:rPr>
              <w:t>высшую</w:t>
            </w:r>
            <w:proofErr w:type="spellEnd"/>
            <w:r w:rsidRPr="00F261C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261CB">
              <w:rPr>
                <w:rFonts w:eastAsia="Calibri"/>
                <w:sz w:val="24"/>
                <w:szCs w:val="24"/>
              </w:rPr>
              <w:t>категорию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B82DF4" w:rsidRPr="00426421" w:rsidRDefault="00426421" w:rsidP="00635466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</w:p>
        </w:tc>
        <w:tc>
          <w:tcPr>
            <w:tcW w:w="1475" w:type="dxa"/>
            <w:shd w:val="clear" w:color="auto" w:fill="auto"/>
          </w:tcPr>
          <w:p w:rsidR="00B82DF4" w:rsidRPr="00426421" w:rsidRDefault="00426421" w:rsidP="00635466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</w:p>
        </w:tc>
        <w:tc>
          <w:tcPr>
            <w:tcW w:w="1476" w:type="dxa"/>
            <w:shd w:val="clear" w:color="auto" w:fill="auto"/>
          </w:tcPr>
          <w:p w:rsidR="00B82DF4" w:rsidRPr="00426421" w:rsidRDefault="00426421" w:rsidP="00635466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</w:p>
        </w:tc>
        <w:tc>
          <w:tcPr>
            <w:tcW w:w="1476" w:type="dxa"/>
            <w:shd w:val="clear" w:color="auto" w:fill="auto"/>
          </w:tcPr>
          <w:p w:rsidR="00B82DF4" w:rsidRPr="00426421" w:rsidRDefault="00426421" w:rsidP="00426421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B82DF4" w:rsidRPr="00426421" w:rsidRDefault="00426421" w:rsidP="00635466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B82DF4" w:rsidRPr="00426421" w:rsidRDefault="00426421" w:rsidP="00635466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</w:p>
        </w:tc>
      </w:tr>
      <w:tr w:rsidR="00B82DF4" w:rsidRPr="00F261CB" w:rsidTr="00635466">
        <w:tc>
          <w:tcPr>
            <w:tcW w:w="2229" w:type="dxa"/>
            <w:shd w:val="clear" w:color="auto" w:fill="auto"/>
          </w:tcPr>
          <w:p w:rsidR="00B82DF4" w:rsidRPr="00F261CB" w:rsidRDefault="00B82DF4" w:rsidP="0063546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261CB">
              <w:rPr>
                <w:rFonts w:eastAsia="Calibri"/>
                <w:sz w:val="24"/>
                <w:szCs w:val="24"/>
              </w:rPr>
              <w:t>на</w:t>
            </w:r>
            <w:proofErr w:type="spellEnd"/>
            <w:r w:rsidRPr="00F261C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261CB">
              <w:rPr>
                <w:rFonts w:eastAsia="Calibri"/>
                <w:sz w:val="24"/>
                <w:szCs w:val="24"/>
              </w:rPr>
              <w:t>первую</w:t>
            </w:r>
            <w:proofErr w:type="spellEnd"/>
            <w:r w:rsidRPr="00F261C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261CB">
              <w:rPr>
                <w:rFonts w:eastAsia="Calibri"/>
                <w:sz w:val="24"/>
                <w:szCs w:val="24"/>
              </w:rPr>
              <w:t>категорию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B82DF4" w:rsidRPr="00426421" w:rsidRDefault="00426421" w:rsidP="00635466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475" w:type="dxa"/>
            <w:shd w:val="clear" w:color="auto" w:fill="auto"/>
          </w:tcPr>
          <w:p w:rsidR="00B82DF4" w:rsidRPr="00F261CB" w:rsidRDefault="00426421" w:rsidP="0063546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17</w:t>
            </w:r>
            <w:r w:rsidR="00B82DF4" w:rsidRPr="00F261CB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476" w:type="dxa"/>
            <w:shd w:val="clear" w:color="auto" w:fill="auto"/>
          </w:tcPr>
          <w:p w:rsidR="00B82DF4" w:rsidRPr="00426421" w:rsidRDefault="00426421" w:rsidP="00635466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</w:p>
        </w:tc>
        <w:tc>
          <w:tcPr>
            <w:tcW w:w="1476" w:type="dxa"/>
            <w:shd w:val="clear" w:color="auto" w:fill="auto"/>
          </w:tcPr>
          <w:p w:rsidR="00B82DF4" w:rsidRPr="00426421" w:rsidRDefault="00426421" w:rsidP="00635466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B82DF4" w:rsidRPr="00426421" w:rsidRDefault="00426421" w:rsidP="00635466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B82DF4" w:rsidRPr="00426421" w:rsidRDefault="00426421" w:rsidP="00635466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</w:p>
        </w:tc>
      </w:tr>
      <w:tr w:rsidR="00B82DF4" w:rsidRPr="00F261CB" w:rsidTr="00635466">
        <w:tc>
          <w:tcPr>
            <w:tcW w:w="2229" w:type="dxa"/>
            <w:shd w:val="clear" w:color="auto" w:fill="auto"/>
          </w:tcPr>
          <w:p w:rsidR="00B82DF4" w:rsidRPr="00F261CB" w:rsidRDefault="00B82DF4" w:rsidP="0063546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261CB">
              <w:rPr>
                <w:rFonts w:eastAsia="Calibri"/>
                <w:sz w:val="24"/>
                <w:szCs w:val="24"/>
              </w:rPr>
              <w:t>Соответствие</w:t>
            </w:r>
            <w:proofErr w:type="spellEnd"/>
            <w:r w:rsidRPr="00F261C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261CB">
              <w:rPr>
                <w:rFonts w:eastAsia="Calibri"/>
                <w:sz w:val="24"/>
                <w:szCs w:val="24"/>
              </w:rPr>
              <w:t>занимаемой</w:t>
            </w:r>
            <w:proofErr w:type="spellEnd"/>
            <w:r w:rsidRPr="00F261C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261CB">
              <w:rPr>
                <w:rFonts w:eastAsia="Calibri"/>
                <w:sz w:val="24"/>
                <w:szCs w:val="24"/>
              </w:rPr>
              <w:t>должности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B82DF4" w:rsidRPr="00426421" w:rsidRDefault="00426421" w:rsidP="00635466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475" w:type="dxa"/>
            <w:shd w:val="clear" w:color="auto" w:fill="auto"/>
          </w:tcPr>
          <w:p w:rsidR="00B82DF4" w:rsidRPr="00F261CB" w:rsidRDefault="00426421" w:rsidP="0063546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17</w:t>
            </w:r>
            <w:r w:rsidR="00B82DF4" w:rsidRPr="00F261CB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476" w:type="dxa"/>
            <w:shd w:val="clear" w:color="auto" w:fill="auto"/>
          </w:tcPr>
          <w:p w:rsidR="00B82DF4" w:rsidRPr="00F261CB" w:rsidRDefault="00B82DF4" w:rsidP="00635466">
            <w:pPr>
              <w:rPr>
                <w:rFonts w:eastAsia="Calibri"/>
                <w:sz w:val="24"/>
                <w:szCs w:val="24"/>
              </w:rPr>
            </w:pPr>
            <w:r w:rsidRPr="00F261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B82DF4" w:rsidRPr="00F261CB" w:rsidRDefault="00B82DF4" w:rsidP="00635466">
            <w:pPr>
              <w:rPr>
                <w:rFonts w:eastAsia="Calibri"/>
                <w:sz w:val="24"/>
                <w:szCs w:val="24"/>
              </w:rPr>
            </w:pPr>
            <w:r w:rsidRPr="00F261CB">
              <w:rPr>
                <w:rFonts w:eastAsia="Calibri"/>
                <w:sz w:val="24"/>
                <w:szCs w:val="24"/>
              </w:rPr>
              <w:t>7%</w:t>
            </w:r>
          </w:p>
        </w:tc>
        <w:tc>
          <w:tcPr>
            <w:tcW w:w="1099" w:type="dxa"/>
            <w:shd w:val="clear" w:color="auto" w:fill="auto"/>
          </w:tcPr>
          <w:p w:rsidR="00B82DF4" w:rsidRPr="00F261CB" w:rsidRDefault="00B82DF4" w:rsidP="00635466">
            <w:pPr>
              <w:rPr>
                <w:rFonts w:eastAsia="Calibri"/>
                <w:sz w:val="24"/>
                <w:szCs w:val="24"/>
              </w:rPr>
            </w:pPr>
            <w:r w:rsidRPr="00F261C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auto"/>
          </w:tcPr>
          <w:p w:rsidR="00B82DF4" w:rsidRPr="00F261CB" w:rsidRDefault="00B82DF4" w:rsidP="00635466">
            <w:pPr>
              <w:rPr>
                <w:rFonts w:eastAsia="Calibri"/>
                <w:sz w:val="24"/>
                <w:szCs w:val="24"/>
              </w:rPr>
            </w:pPr>
            <w:r w:rsidRPr="00F261CB">
              <w:rPr>
                <w:rFonts w:eastAsia="Calibri"/>
                <w:sz w:val="24"/>
                <w:szCs w:val="24"/>
              </w:rPr>
              <w:t>14%</w:t>
            </w:r>
          </w:p>
        </w:tc>
      </w:tr>
      <w:tr w:rsidR="00B82DF4" w:rsidRPr="00F261CB" w:rsidTr="00635466">
        <w:tc>
          <w:tcPr>
            <w:tcW w:w="2229" w:type="dxa"/>
            <w:shd w:val="clear" w:color="auto" w:fill="auto"/>
          </w:tcPr>
          <w:p w:rsidR="00B82DF4" w:rsidRPr="00F261CB" w:rsidRDefault="00B82DF4" w:rsidP="0063546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261CB">
              <w:rPr>
                <w:rFonts w:eastAsia="Calibri"/>
                <w:sz w:val="24"/>
                <w:szCs w:val="24"/>
              </w:rPr>
              <w:t>Не</w:t>
            </w:r>
            <w:proofErr w:type="spellEnd"/>
            <w:r w:rsidRPr="00F261C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261CB">
              <w:rPr>
                <w:rFonts w:eastAsia="Calibri"/>
                <w:sz w:val="24"/>
                <w:szCs w:val="24"/>
              </w:rPr>
              <w:t>имеют</w:t>
            </w:r>
            <w:proofErr w:type="spellEnd"/>
            <w:r w:rsidRPr="00F261C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261CB">
              <w:rPr>
                <w:rFonts w:eastAsia="Calibri"/>
                <w:sz w:val="24"/>
                <w:szCs w:val="24"/>
              </w:rPr>
              <w:t>категории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B82DF4" w:rsidRPr="00426421" w:rsidRDefault="00426421" w:rsidP="00635466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1475" w:type="dxa"/>
            <w:shd w:val="clear" w:color="auto" w:fill="auto"/>
          </w:tcPr>
          <w:p w:rsidR="00B82DF4" w:rsidRPr="00F261CB" w:rsidRDefault="00426421" w:rsidP="0063546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33</w:t>
            </w:r>
            <w:r w:rsidR="00B82DF4" w:rsidRPr="00F261CB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476" w:type="dxa"/>
            <w:shd w:val="clear" w:color="auto" w:fill="auto"/>
          </w:tcPr>
          <w:p w:rsidR="00B82DF4" w:rsidRPr="00426421" w:rsidRDefault="00426421" w:rsidP="00635466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B82DF4" w:rsidRPr="00F261CB" w:rsidRDefault="00426421" w:rsidP="0063546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33</w:t>
            </w:r>
            <w:r w:rsidR="00B82DF4" w:rsidRPr="00F261CB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099" w:type="dxa"/>
            <w:shd w:val="clear" w:color="auto" w:fill="auto"/>
          </w:tcPr>
          <w:p w:rsidR="00B82DF4" w:rsidRPr="00426421" w:rsidRDefault="00426421" w:rsidP="00635466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1099" w:type="dxa"/>
            <w:shd w:val="clear" w:color="auto" w:fill="auto"/>
          </w:tcPr>
          <w:p w:rsidR="00B82DF4" w:rsidRPr="00F261CB" w:rsidRDefault="00426421" w:rsidP="0063546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33</w:t>
            </w:r>
            <w:r w:rsidR="00B82DF4" w:rsidRPr="00F261CB">
              <w:rPr>
                <w:rFonts w:eastAsia="Calibri"/>
                <w:sz w:val="24"/>
                <w:szCs w:val="24"/>
              </w:rPr>
              <w:t>%</w:t>
            </w:r>
          </w:p>
        </w:tc>
      </w:tr>
    </w:tbl>
    <w:p w:rsidR="00B82DF4" w:rsidRPr="00726C85" w:rsidRDefault="00B82DF4" w:rsidP="00B82DF4">
      <w:pPr>
        <w:ind w:left="780" w:right="180"/>
        <w:contextualSpacing/>
        <w:rPr>
          <w:sz w:val="24"/>
          <w:szCs w:val="24"/>
          <w:lang w:val="ru-RU"/>
        </w:rPr>
      </w:pPr>
    </w:p>
    <w:p w:rsidR="00AD2161" w:rsidRPr="00BC56A4" w:rsidRDefault="00E062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AD2161" w:rsidRPr="00BC56A4" w:rsidRDefault="00E062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AD2161" w:rsidRPr="00BC56A4" w:rsidRDefault="00E062F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AD2161" w:rsidRPr="00BC56A4" w:rsidRDefault="00E062F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AD2161" w:rsidRDefault="00E062F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D2161" w:rsidRPr="00BC56A4" w:rsidRDefault="00E062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AD2161" w:rsidRPr="00BC56A4" w:rsidRDefault="00E062F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AD2161" w:rsidRPr="00BC56A4" w:rsidRDefault="00E062F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="007E2E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выпускников;</w:t>
      </w:r>
    </w:p>
    <w:p w:rsidR="00B82DF4" w:rsidRDefault="00E062F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</w:t>
      </w:r>
    </w:p>
    <w:p w:rsidR="00AD2161" w:rsidRPr="00BC56A4" w:rsidRDefault="00E062F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целенаправленной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B82DF4" w:rsidRPr="00B82DF4" w:rsidRDefault="00B82DF4">
      <w:pPr>
        <w:rPr>
          <w:sz w:val="24"/>
          <w:szCs w:val="24"/>
          <w:lang w:val="ru-RU"/>
        </w:rPr>
      </w:pPr>
      <w:r w:rsidRPr="00B82DF4">
        <w:rPr>
          <w:sz w:val="24"/>
          <w:szCs w:val="24"/>
          <w:lang w:val="ru-RU"/>
        </w:rPr>
        <w:t xml:space="preserve">На данный момент школа полностью укомплектована для реализации образовательных программ общего образования. </w:t>
      </w:r>
    </w:p>
    <w:p w:rsidR="00CB6A83" w:rsidRPr="00426421" w:rsidRDefault="00CB6A83" w:rsidP="00CB6A83">
      <w:pPr>
        <w:jc w:val="center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proofErr w:type="gramStart"/>
      <w:r w:rsidRPr="00BC5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BC5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библиотечно-информационного </w:t>
      </w:r>
      <w:r w:rsidRPr="00E140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CB6A83" w:rsidRPr="00C77035" w:rsidRDefault="00CB6A83" w:rsidP="00CB6A8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C77035"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 w:rsidRPr="00C7703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7035"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 w:rsidRPr="00C77035">
        <w:rPr>
          <w:rFonts w:hAnsi="Times New Roman" w:cs="Times New Roman"/>
          <w:color w:val="000000"/>
          <w:sz w:val="24"/>
          <w:szCs w:val="24"/>
        </w:rPr>
        <w:t>:</w:t>
      </w:r>
    </w:p>
    <w:p w:rsidR="00CB6A83" w:rsidRPr="009E3169" w:rsidRDefault="00CB6A83" w:rsidP="00CB6A8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E3169"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 w:rsidRPr="009E316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3169"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 w:rsidRPr="009E316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3169"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 w:rsidRPr="009E3169"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A4614B" w:rsidRPr="009E3169">
        <w:rPr>
          <w:rFonts w:hAnsi="Times New Roman" w:cs="Times New Roman"/>
          <w:color w:val="000000"/>
          <w:sz w:val="24"/>
          <w:szCs w:val="24"/>
          <w:lang w:val="ru-RU"/>
        </w:rPr>
        <w:t>5419</w:t>
      </w:r>
      <w:r w:rsidRPr="009E3169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E3169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 w:rsidRPr="009E3169">
        <w:rPr>
          <w:rFonts w:hAnsi="Times New Roman" w:cs="Times New Roman"/>
          <w:color w:val="000000"/>
          <w:sz w:val="24"/>
          <w:szCs w:val="24"/>
        </w:rPr>
        <w:t>;</w:t>
      </w:r>
    </w:p>
    <w:p w:rsidR="00CB6A83" w:rsidRPr="009E3169" w:rsidRDefault="00CB6A83" w:rsidP="00CB6A8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E3169"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 w:rsidRPr="009E3169">
        <w:rPr>
          <w:rFonts w:hAnsi="Times New Roman" w:cs="Times New Roman"/>
          <w:color w:val="000000"/>
          <w:sz w:val="24"/>
          <w:szCs w:val="24"/>
        </w:rPr>
        <w:t> —  </w:t>
      </w:r>
      <w:r w:rsidRPr="009E3169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C77035" w:rsidRPr="009E3169">
        <w:rPr>
          <w:rFonts w:hAnsi="Times New Roman" w:cs="Times New Roman"/>
          <w:color w:val="000000"/>
          <w:sz w:val="24"/>
          <w:szCs w:val="24"/>
          <w:lang w:val="ru-RU"/>
        </w:rPr>
        <w:t>105</w:t>
      </w:r>
      <w:r w:rsidRPr="009E31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E3169">
        <w:rPr>
          <w:rFonts w:hAnsi="Times New Roman" w:cs="Times New Roman"/>
          <w:color w:val="000000"/>
          <w:sz w:val="24"/>
          <w:szCs w:val="24"/>
        </w:rPr>
        <w:t>процент</w:t>
      </w:r>
      <w:r w:rsidR="002329A6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9E3169">
        <w:rPr>
          <w:rFonts w:hAnsi="Times New Roman" w:cs="Times New Roman"/>
          <w:color w:val="000000"/>
          <w:sz w:val="24"/>
          <w:szCs w:val="24"/>
        </w:rPr>
        <w:t>;</w:t>
      </w:r>
    </w:p>
    <w:p w:rsidR="00CB6A83" w:rsidRPr="009E3169" w:rsidRDefault="00CB6A83" w:rsidP="00CB6A8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E3169"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 w:rsidRPr="009E3169">
        <w:rPr>
          <w:rFonts w:hAnsi="Times New Roman" w:cs="Times New Roman"/>
          <w:color w:val="000000"/>
          <w:sz w:val="24"/>
          <w:szCs w:val="24"/>
        </w:rPr>
        <w:t xml:space="preserve"> —  </w:t>
      </w:r>
      <w:r w:rsidR="00C77035" w:rsidRPr="009E3169">
        <w:rPr>
          <w:rFonts w:hAnsi="Times New Roman" w:cs="Times New Roman"/>
          <w:color w:val="000000"/>
          <w:sz w:val="24"/>
          <w:szCs w:val="24"/>
          <w:lang w:val="ru-RU"/>
        </w:rPr>
        <w:t>0,13</w:t>
      </w:r>
      <w:r w:rsidRPr="009E31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E3169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 w:rsidRPr="009E3169"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 w:rsidRPr="009E3169"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 w:rsidRPr="009E3169">
        <w:rPr>
          <w:rFonts w:hAnsi="Times New Roman" w:cs="Times New Roman"/>
          <w:color w:val="000000"/>
          <w:sz w:val="24"/>
          <w:szCs w:val="24"/>
        </w:rPr>
        <w:t>;</w:t>
      </w:r>
    </w:p>
    <w:p w:rsidR="00CB6A83" w:rsidRPr="009E3169" w:rsidRDefault="00CB6A83" w:rsidP="00CB6A8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E3169"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 w:rsidRPr="009E316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3169"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 w:rsidRPr="009E316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3169"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 w:rsidRPr="009E3169"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C77035" w:rsidRPr="009E3169">
        <w:rPr>
          <w:rFonts w:hAnsi="Times New Roman" w:cs="Times New Roman"/>
          <w:color w:val="000000"/>
          <w:sz w:val="24"/>
          <w:szCs w:val="24"/>
          <w:lang w:val="ru-RU"/>
        </w:rPr>
        <w:t>1680</w:t>
      </w:r>
      <w:r w:rsidRPr="009E3169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E3169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 w:rsidRPr="009E3169">
        <w:rPr>
          <w:rFonts w:hAnsi="Times New Roman" w:cs="Times New Roman"/>
          <w:color w:val="000000"/>
          <w:sz w:val="24"/>
          <w:szCs w:val="24"/>
        </w:rPr>
        <w:t>.</w:t>
      </w:r>
    </w:p>
    <w:p w:rsidR="00CB6A83" w:rsidRPr="00426421" w:rsidRDefault="00CB6A83" w:rsidP="00CB6A83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9E3169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 w:rsidRPr="009E3169">
        <w:rPr>
          <w:rFonts w:hAnsi="Times New Roman" w:cs="Times New Roman"/>
          <w:color w:val="000000"/>
          <w:sz w:val="24"/>
          <w:szCs w:val="24"/>
        </w:rPr>
        <w:t> </w:t>
      </w:r>
      <w:r w:rsidRPr="009E3169">
        <w:rPr>
          <w:rFonts w:hAnsi="Times New Roman" w:cs="Times New Roman"/>
          <w:color w:val="000000"/>
          <w:sz w:val="24"/>
          <w:szCs w:val="24"/>
          <w:lang w:val="ru-RU"/>
        </w:rPr>
        <w:t>счет федерального, областного, местного бюджетов.</w:t>
      </w:r>
    </w:p>
    <w:p w:rsidR="00CB6A83" w:rsidRPr="001E4E0C" w:rsidRDefault="00CB6A83" w:rsidP="00CB6A8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1E4E0C"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 w:rsidRPr="001E4E0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E0C"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 w:rsidRPr="001E4E0C"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1E4E0C"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 w:rsidRPr="001E4E0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4E0C"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3593"/>
        <w:gridCol w:w="2908"/>
        <w:gridCol w:w="2297"/>
      </w:tblGrid>
      <w:tr w:rsidR="00CB6A83" w:rsidRPr="00F50C05" w:rsidTr="00593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CB6A83" w:rsidP="00593397"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CB6A83" w:rsidP="00593397">
            <w:proofErr w:type="spellStart"/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CB6A83" w:rsidP="00593397">
            <w:proofErr w:type="spellStart"/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CB6A83" w:rsidP="00593397">
            <w:pPr>
              <w:rPr>
                <w:lang w:val="ru-RU"/>
              </w:rPr>
            </w:pPr>
            <w:r w:rsidRPr="001E4E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1E4E0C">
              <w:rPr>
                <w:lang w:val="ru-RU"/>
              </w:rPr>
              <w:br/>
            </w:r>
            <w:r w:rsidRPr="001E4E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4E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CB6A83" w:rsidRPr="001E4E0C" w:rsidTr="00593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CB6A83" w:rsidP="00593397"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CB6A83" w:rsidP="00593397">
            <w:proofErr w:type="spellStart"/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8B5ECE" w:rsidP="00593397">
            <w:pPr>
              <w:rPr>
                <w:lang w:val="ru-RU"/>
              </w:rPr>
            </w:pPr>
            <w:r w:rsidRPr="001E4E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8B5ECE" w:rsidP="00593397">
            <w:pPr>
              <w:rPr>
                <w:lang w:val="ru-RU"/>
              </w:rPr>
            </w:pPr>
            <w:r w:rsidRPr="001E4E0C">
              <w:rPr>
                <w:lang w:val="ru-RU"/>
              </w:rPr>
              <w:t>467</w:t>
            </w:r>
          </w:p>
        </w:tc>
      </w:tr>
      <w:tr w:rsidR="00CB6A83" w:rsidRPr="001E4E0C" w:rsidTr="00593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CB6A83" w:rsidP="00593397"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CB6A83" w:rsidP="00593397">
            <w:proofErr w:type="spellStart"/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8B5ECE" w:rsidP="00593397">
            <w:pPr>
              <w:rPr>
                <w:lang w:val="ru-RU"/>
              </w:rPr>
            </w:pPr>
            <w:r w:rsidRPr="001E4E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8B5ECE" w:rsidP="00593397">
            <w:pPr>
              <w:rPr>
                <w:lang w:val="ru-RU"/>
              </w:rPr>
            </w:pPr>
            <w:r w:rsidRPr="001E4E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B6A83" w:rsidRPr="001E4E0C" w:rsidTr="00593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CB6A83" w:rsidP="00593397"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CB6A83" w:rsidP="00593397">
            <w:proofErr w:type="spellStart"/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8B5ECE" w:rsidP="00593397">
            <w:pPr>
              <w:rPr>
                <w:lang w:val="ru-RU"/>
              </w:rPr>
            </w:pPr>
            <w:r w:rsidRPr="001E4E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8B5ECE" w:rsidP="00593397">
            <w:pPr>
              <w:rPr>
                <w:lang w:val="ru-RU"/>
              </w:rPr>
            </w:pPr>
            <w:r w:rsidRPr="001E4E0C">
              <w:rPr>
                <w:lang w:val="ru-RU"/>
              </w:rPr>
              <w:t>256</w:t>
            </w:r>
          </w:p>
        </w:tc>
      </w:tr>
      <w:tr w:rsidR="00CB6A83" w:rsidRPr="001E4E0C" w:rsidTr="00593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CB6A83" w:rsidP="00593397"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CB6A83" w:rsidP="00593397">
            <w:proofErr w:type="spellStart"/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8B5ECE" w:rsidP="00593397">
            <w:pPr>
              <w:rPr>
                <w:lang w:val="ru-RU"/>
              </w:rPr>
            </w:pPr>
            <w:r w:rsidRPr="001E4E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8B5ECE" w:rsidP="008B5ECE">
            <w:pPr>
              <w:rPr>
                <w:lang w:val="ru-RU"/>
              </w:rPr>
            </w:pPr>
            <w:r w:rsidRPr="001E4E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CB6A83" w:rsidRPr="001E4E0C" w:rsidTr="00593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CB6A83" w:rsidP="00593397"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CB6A83" w:rsidP="00593397">
            <w:proofErr w:type="spellStart"/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026EA7" w:rsidP="00593397">
            <w:pPr>
              <w:rPr>
                <w:lang w:val="ru-RU"/>
              </w:rPr>
            </w:pPr>
            <w:r w:rsidRPr="001E4E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CB6A83" w:rsidP="00593397">
            <w:pPr>
              <w:rPr>
                <w:lang w:val="ru-RU"/>
              </w:rPr>
            </w:pPr>
            <w:r w:rsidRPr="001E4E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B6A83" w:rsidRPr="001E4E0C" w:rsidTr="00593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CB6A83" w:rsidP="00593397"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CB6A83" w:rsidP="00593397">
            <w:proofErr w:type="spellStart"/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026EA7" w:rsidP="00026EA7">
            <w:pPr>
              <w:rPr>
                <w:lang w:val="ru-RU"/>
              </w:rPr>
            </w:pPr>
            <w:r w:rsidRPr="001E4E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026EA7" w:rsidP="00593397">
            <w:pPr>
              <w:rPr>
                <w:lang w:val="ru-RU"/>
              </w:rPr>
            </w:pPr>
            <w:r w:rsidRPr="001E4E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B6A83" w:rsidRPr="001E4E0C" w:rsidTr="00593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CB6A83" w:rsidP="00593397"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CB6A83" w:rsidP="00593397">
            <w:proofErr w:type="spellStart"/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CB6A83" w:rsidP="00593397"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CB6A83" w:rsidP="00593397"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B6A83" w:rsidRPr="001E4E0C" w:rsidTr="00593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CB6A83" w:rsidP="00593397"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CB6A83" w:rsidP="00593397">
            <w:proofErr w:type="spellStart"/>
            <w:r w:rsidRPr="001E4E0C"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CB6A83" w:rsidP="00593397">
            <w:pPr>
              <w:rPr>
                <w:lang w:val="ru-RU"/>
              </w:rPr>
            </w:pPr>
            <w:r w:rsidRPr="001E4E0C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83" w:rsidRPr="001E4E0C" w:rsidRDefault="00CB6A83" w:rsidP="00593397">
            <w:pPr>
              <w:rPr>
                <w:lang w:val="ru-RU"/>
              </w:rPr>
            </w:pPr>
            <w:r w:rsidRPr="001E4E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CB6A83" w:rsidRPr="006278BD" w:rsidRDefault="00CB6A83" w:rsidP="00CB6A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8BD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</w:t>
      </w:r>
      <w:r w:rsidRPr="006278BD">
        <w:rPr>
          <w:rFonts w:hAnsi="Times New Roman" w:cs="Times New Roman"/>
          <w:color w:val="000000"/>
          <w:sz w:val="24"/>
          <w:szCs w:val="24"/>
        </w:rPr>
        <w:t> </w:t>
      </w:r>
      <w:r w:rsidRPr="006278BD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федеральный перечень, утвержденный приказом </w:t>
      </w:r>
      <w:proofErr w:type="spellStart"/>
      <w:r w:rsidRPr="006278B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278B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21.09.2022 № 858.</w:t>
      </w:r>
    </w:p>
    <w:p w:rsidR="00CB6A83" w:rsidRPr="006278BD" w:rsidRDefault="00CB6A83" w:rsidP="00CB6A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8BD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 w:rsidRPr="006278BD">
        <w:rPr>
          <w:rFonts w:hAnsi="Times New Roman" w:cs="Times New Roman"/>
          <w:color w:val="000000"/>
          <w:sz w:val="24"/>
          <w:szCs w:val="24"/>
        </w:rPr>
        <w:t> </w:t>
      </w:r>
      <w:r w:rsidRPr="006278BD">
        <w:rPr>
          <w:rFonts w:hAnsi="Times New Roman" w:cs="Times New Roman"/>
          <w:color w:val="000000"/>
          <w:sz w:val="24"/>
          <w:szCs w:val="24"/>
          <w:lang w:val="ru-RU"/>
        </w:rPr>
        <w:t>— 3</w:t>
      </w:r>
      <w:r w:rsidRPr="006278BD">
        <w:rPr>
          <w:rFonts w:hAnsi="Times New Roman" w:cs="Times New Roman"/>
          <w:color w:val="000000"/>
          <w:sz w:val="24"/>
          <w:szCs w:val="24"/>
        </w:rPr>
        <w:t> </w:t>
      </w:r>
      <w:r w:rsidRPr="006278BD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C0452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278B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6278BD">
        <w:rPr>
          <w:rFonts w:hAnsi="Times New Roman" w:cs="Times New Roman"/>
          <w:color w:val="000000"/>
          <w:sz w:val="24"/>
          <w:szCs w:val="24"/>
        </w:rPr>
        <w:t> </w:t>
      </w:r>
      <w:r w:rsidRPr="006278BD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:rsidR="00CB6A83" w:rsidRPr="002B12E1" w:rsidRDefault="00CB6A83" w:rsidP="00CB6A83">
      <w:pPr>
        <w:rPr>
          <w:lang w:val="ru-RU"/>
        </w:rPr>
      </w:pPr>
      <w:r w:rsidRPr="006278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Оснащенность библиотеки учебными пособиями достаточная. </w:t>
      </w:r>
    </w:p>
    <w:p w:rsidR="00AD2161" w:rsidRPr="00BC56A4" w:rsidRDefault="00E062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Pr="00BC5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BC5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A1198E" w:rsidRPr="00AC6732" w:rsidRDefault="00A1198E" w:rsidP="00A1198E">
      <w:pPr>
        <w:rPr>
          <w:color w:val="000000"/>
          <w:sz w:val="24"/>
          <w:szCs w:val="24"/>
          <w:lang w:val="ru-RU"/>
        </w:rPr>
      </w:pPr>
      <w:r w:rsidRPr="00A1198E">
        <w:rPr>
          <w:rFonts w:ascii="Times New Roman" w:hAnsi="Times New Roman" w:cs="Times New Roman"/>
          <w:sz w:val="24"/>
          <w:szCs w:val="24"/>
          <w:lang w:val="ru-RU"/>
        </w:rPr>
        <w:t>Школа расположена в двухэтажном кирпичном здании, где находятся все учебные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кабинеты. </w:t>
      </w:r>
      <w:r w:rsidR="00E062F0" w:rsidRPr="00BC56A4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 w:rsidR="00E062F0">
        <w:rPr>
          <w:rFonts w:hAnsi="Times New Roman" w:cs="Times New Roman"/>
          <w:color w:val="000000"/>
          <w:sz w:val="24"/>
          <w:szCs w:val="24"/>
        </w:rPr>
        <w:t> </w:t>
      </w:r>
      <w:r w:rsidR="00E062F0" w:rsidRPr="00BC56A4">
        <w:rPr>
          <w:rFonts w:hAnsi="Times New Roman" w:cs="Times New Roman"/>
          <w:color w:val="000000"/>
          <w:sz w:val="24"/>
          <w:szCs w:val="24"/>
          <w:lang w:val="ru-RU"/>
        </w:rPr>
        <w:t xml:space="preserve">полной мере образовательные программы. </w:t>
      </w:r>
      <w:r w:rsidRPr="00AC6732">
        <w:rPr>
          <w:color w:val="000000"/>
          <w:sz w:val="24"/>
          <w:szCs w:val="24"/>
          <w:lang w:val="ru-RU"/>
        </w:rPr>
        <w:t>Для функционирования школы, в том числе организации образовательного процесса имеются:</w:t>
      </w:r>
    </w:p>
    <w:p w:rsidR="00A1198E" w:rsidRDefault="00A1198E" w:rsidP="00A1198E">
      <w:pPr>
        <w:numPr>
          <w:ilvl w:val="0"/>
          <w:numId w:val="17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учебные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кабинеты</w:t>
      </w:r>
      <w:proofErr w:type="spellEnd"/>
      <w:r>
        <w:rPr>
          <w:color w:val="000000"/>
          <w:sz w:val="24"/>
          <w:szCs w:val="24"/>
        </w:rPr>
        <w:t xml:space="preserve"> – </w:t>
      </w:r>
      <w:r w:rsidR="008144EE">
        <w:rPr>
          <w:color w:val="000000"/>
          <w:sz w:val="24"/>
          <w:szCs w:val="24"/>
          <w:lang w:val="ru-RU"/>
        </w:rPr>
        <w:t xml:space="preserve"> </w:t>
      </w:r>
      <w:r w:rsidR="00CF5B46">
        <w:rPr>
          <w:color w:val="000000"/>
          <w:sz w:val="24"/>
          <w:szCs w:val="24"/>
          <w:lang w:val="ru-RU"/>
        </w:rPr>
        <w:t xml:space="preserve">6 </w:t>
      </w:r>
      <w:r w:rsidR="008144EE">
        <w:rPr>
          <w:color w:val="000000"/>
          <w:sz w:val="24"/>
          <w:szCs w:val="24"/>
          <w:lang w:val="ru-RU"/>
        </w:rPr>
        <w:t>к.</w:t>
      </w:r>
    </w:p>
    <w:p w:rsidR="003B6F3A" w:rsidRPr="003B6F3A" w:rsidRDefault="00A1198E" w:rsidP="00A1198E">
      <w:pPr>
        <w:numPr>
          <w:ilvl w:val="0"/>
          <w:numId w:val="17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 w:rsidRPr="003B6F3A">
        <w:rPr>
          <w:color w:val="000000"/>
          <w:sz w:val="24"/>
          <w:szCs w:val="24"/>
        </w:rPr>
        <w:t>компьютерный</w:t>
      </w:r>
      <w:proofErr w:type="spellEnd"/>
      <w:r w:rsidRPr="003B6F3A">
        <w:rPr>
          <w:color w:val="000000"/>
          <w:sz w:val="24"/>
          <w:szCs w:val="24"/>
        </w:rPr>
        <w:t xml:space="preserve"> </w:t>
      </w:r>
      <w:proofErr w:type="spellStart"/>
      <w:r w:rsidRPr="003B6F3A">
        <w:rPr>
          <w:color w:val="000000"/>
          <w:sz w:val="24"/>
          <w:szCs w:val="24"/>
        </w:rPr>
        <w:t>класс</w:t>
      </w:r>
      <w:proofErr w:type="spellEnd"/>
      <w:r w:rsidRPr="003B6F3A">
        <w:rPr>
          <w:color w:val="000000"/>
          <w:sz w:val="24"/>
          <w:szCs w:val="24"/>
        </w:rPr>
        <w:t xml:space="preserve">, </w:t>
      </w:r>
    </w:p>
    <w:p w:rsidR="00A1198E" w:rsidRPr="003B6F3A" w:rsidRDefault="00A1198E" w:rsidP="00A1198E">
      <w:pPr>
        <w:numPr>
          <w:ilvl w:val="0"/>
          <w:numId w:val="17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 w:rsidRPr="003B6F3A">
        <w:rPr>
          <w:color w:val="000000"/>
          <w:sz w:val="24"/>
          <w:szCs w:val="24"/>
        </w:rPr>
        <w:t>мастерская</w:t>
      </w:r>
      <w:proofErr w:type="spellEnd"/>
      <w:r w:rsidRPr="003B6F3A">
        <w:rPr>
          <w:color w:val="000000"/>
          <w:sz w:val="24"/>
          <w:szCs w:val="24"/>
        </w:rPr>
        <w:t xml:space="preserve">, </w:t>
      </w:r>
    </w:p>
    <w:p w:rsidR="00A1198E" w:rsidRDefault="00A1198E" w:rsidP="00A1198E">
      <w:pPr>
        <w:numPr>
          <w:ilvl w:val="0"/>
          <w:numId w:val="17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спортивный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зал</w:t>
      </w:r>
      <w:proofErr w:type="spellEnd"/>
      <w:r>
        <w:rPr>
          <w:color w:val="000000"/>
          <w:sz w:val="24"/>
          <w:szCs w:val="24"/>
        </w:rPr>
        <w:t xml:space="preserve">, </w:t>
      </w:r>
    </w:p>
    <w:p w:rsidR="00A1198E" w:rsidRDefault="00A1198E" w:rsidP="00A1198E">
      <w:pPr>
        <w:numPr>
          <w:ilvl w:val="0"/>
          <w:numId w:val="17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библиотека</w:t>
      </w:r>
      <w:proofErr w:type="spellEnd"/>
      <w:r>
        <w:rPr>
          <w:color w:val="000000"/>
          <w:sz w:val="24"/>
          <w:szCs w:val="24"/>
        </w:rPr>
        <w:t xml:space="preserve">, </w:t>
      </w:r>
    </w:p>
    <w:p w:rsidR="00A1198E" w:rsidRDefault="00A1198E" w:rsidP="00A1198E">
      <w:pPr>
        <w:numPr>
          <w:ilvl w:val="0"/>
          <w:numId w:val="17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столовая</w:t>
      </w:r>
      <w:proofErr w:type="spellEnd"/>
      <w:r>
        <w:rPr>
          <w:color w:val="000000"/>
          <w:sz w:val="24"/>
          <w:szCs w:val="24"/>
        </w:rPr>
        <w:t xml:space="preserve"> ( </w:t>
      </w:r>
      <w:proofErr w:type="spellStart"/>
      <w:r>
        <w:rPr>
          <w:color w:val="000000"/>
          <w:sz w:val="24"/>
          <w:szCs w:val="24"/>
        </w:rPr>
        <w:t>посадочных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мест</w:t>
      </w:r>
      <w:proofErr w:type="spellEnd"/>
      <w:r>
        <w:rPr>
          <w:color w:val="000000"/>
          <w:sz w:val="24"/>
          <w:szCs w:val="24"/>
        </w:rPr>
        <w:t>);</w:t>
      </w:r>
    </w:p>
    <w:p w:rsidR="00A1198E" w:rsidRDefault="00A1198E" w:rsidP="00A1198E">
      <w:pPr>
        <w:numPr>
          <w:ilvl w:val="0"/>
          <w:numId w:val="17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учительская</w:t>
      </w:r>
      <w:proofErr w:type="spellEnd"/>
      <w:r>
        <w:rPr>
          <w:color w:val="000000"/>
          <w:sz w:val="24"/>
          <w:szCs w:val="24"/>
        </w:rPr>
        <w:t xml:space="preserve">, </w:t>
      </w:r>
    </w:p>
    <w:p w:rsidR="00AD2161" w:rsidRPr="00BC56A4" w:rsidRDefault="00E062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втором этаже здания оборудован</w:t>
      </w:r>
      <w:r w:rsidR="00CF5B46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CF5B46" w:rsidRPr="00CF5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B46" w:rsidRPr="00BC56A4">
        <w:rPr>
          <w:rFonts w:hAnsi="Times New Roman" w:cs="Times New Roman"/>
          <w:color w:val="000000"/>
          <w:sz w:val="24"/>
          <w:szCs w:val="24"/>
          <w:lang w:val="ru-RU"/>
        </w:rPr>
        <w:t>спортивный зал</w:t>
      </w:r>
      <w:r w:rsidR="00CF5B46">
        <w:rPr>
          <w:rFonts w:hAnsi="Times New Roman" w:cs="Times New Roman"/>
          <w:color w:val="000000"/>
          <w:sz w:val="24"/>
          <w:szCs w:val="24"/>
          <w:lang w:val="ru-RU"/>
        </w:rPr>
        <w:t xml:space="preserve"> и компьютерный класс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первом этаже </w:t>
      </w:r>
      <w:r w:rsidR="00CF5B4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 xml:space="preserve"> столовая, пищеблок</w:t>
      </w:r>
      <w:r w:rsidR="00CF5B46">
        <w:rPr>
          <w:rFonts w:hAnsi="Times New Roman" w:cs="Times New Roman"/>
          <w:color w:val="000000"/>
          <w:sz w:val="24"/>
          <w:szCs w:val="24"/>
          <w:lang w:val="ru-RU"/>
        </w:rPr>
        <w:t>, библиотека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F5B46">
        <w:rPr>
          <w:rFonts w:hAnsi="Times New Roman" w:cs="Times New Roman"/>
          <w:color w:val="000000"/>
          <w:sz w:val="24"/>
          <w:szCs w:val="24"/>
          <w:lang w:val="ru-RU"/>
        </w:rPr>
        <w:t>мастерская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2BF5" w:rsidRPr="00302BF5" w:rsidRDefault="00E062F0">
      <w:pPr>
        <w:rPr>
          <w:rFonts w:hAnsi="Times New Roman" w:cs="Times New Roman"/>
          <w:sz w:val="24"/>
          <w:szCs w:val="24"/>
          <w:lang w:val="ru-RU"/>
        </w:rPr>
      </w:pPr>
      <w:r w:rsidRPr="00302BF5">
        <w:rPr>
          <w:rFonts w:hAnsi="Times New Roman" w:cs="Times New Roman"/>
          <w:sz w:val="24"/>
          <w:szCs w:val="24"/>
          <w:lang w:val="ru-RU"/>
        </w:rPr>
        <w:t>По итогам предыдущего самообследования провели закупку недостающего оборудования в соответствии с</w:t>
      </w:r>
      <w:r w:rsidRPr="00302BF5">
        <w:rPr>
          <w:rFonts w:hAnsi="Times New Roman" w:cs="Times New Roman"/>
          <w:sz w:val="24"/>
          <w:szCs w:val="24"/>
        </w:rPr>
        <w:t> </w:t>
      </w:r>
      <w:r w:rsidRPr="00302BF5">
        <w:rPr>
          <w:rFonts w:hAnsi="Times New Roman" w:cs="Times New Roman"/>
          <w:sz w:val="24"/>
          <w:szCs w:val="24"/>
          <w:lang w:val="ru-RU"/>
        </w:rPr>
        <w:t>Перечнем средств обучения и</w:t>
      </w:r>
      <w:r w:rsidRPr="00302BF5">
        <w:rPr>
          <w:rFonts w:hAnsi="Times New Roman" w:cs="Times New Roman"/>
          <w:sz w:val="24"/>
          <w:szCs w:val="24"/>
        </w:rPr>
        <w:t> </w:t>
      </w:r>
      <w:r w:rsidRPr="00302BF5">
        <w:rPr>
          <w:rFonts w:hAnsi="Times New Roman" w:cs="Times New Roman"/>
          <w:sz w:val="24"/>
          <w:szCs w:val="24"/>
          <w:lang w:val="ru-RU"/>
        </w:rPr>
        <w:t xml:space="preserve">воспитания, утвержденным приказом </w:t>
      </w:r>
      <w:proofErr w:type="spellStart"/>
      <w:r w:rsidRPr="00302BF5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302BF5">
        <w:rPr>
          <w:rFonts w:hAnsi="Times New Roman" w:cs="Times New Roman"/>
          <w:sz w:val="24"/>
          <w:szCs w:val="24"/>
          <w:lang w:val="ru-RU"/>
        </w:rPr>
        <w:t xml:space="preserve"> от</w:t>
      </w:r>
      <w:r w:rsidRPr="00302BF5">
        <w:rPr>
          <w:rFonts w:hAnsi="Times New Roman" w:cs="Times New Roman"/>
          <w:sz w:val="24"/>
          <w:szCs w:val="24"/>
        </w:rPr>
        <w:t> </w:t>
      </w:r>
      <w:r w:rsidRPr="00302BF5">
        <w:rPr>
          <w:rFonts w:hAnsi="Times New Roman" w:cs="Times New Roman"/>
          <w:sz w:val="24"/>
          <w:szCs w:val="24"/>
          <w:lang w:val="ru-RU"/>
        </w:rPr>
        <w:t>23.08.2021 №</w:t>
      </w:r>
      <w:r w:rsidRPr="00302BF5">
        <w:rPr>
          <w:rFonts w:hAnsi="Times New Roman" w:cs="Times New Roman"/>
          <w:sz w:val="24"/>
          <w:szCs w:val="24"/>
        </w:rPr>
        <w:t> </w:t>
      </w:r>
      <w:r w:rsidRPr="00302BF5">
        <w:rPr>
          <w:rFonts w:hAnsi="Times New Roman" w:cs="Times New Roman"/>
          <w:sz w:val="24"/>
          <w:szCs w:val="24"/>
          <w:lang w:val="ru-RU"/>
        </w:rPr>
        <w:t xml:space="preserve">590. </w:t>
      </w:r>
    </w:p>
    <w:p w:rsidR="00AD2161" w:rsidRPr="00302BF5" w:rsidRDefault="00302BF5">
      <w:pPr>
        <w:rPr>
          <w:rFonts w:hAnsi="Times New Roman" w:cs="Times New Roman"/>
          <w:sz w:val="24"/>
          <w:szCs w:val="24"/>
          <w:lang w:val="ru-RU"/>
        </w:rPr>
      </w:pPr>
      <w:r w:rsidRPr="00302BF5">
        <w:rPr>
          <w:rFonts w:hAnsi="Times New Roman" w:cs="Times New Roman"/>
          <w:sz w:val="24"/>
          <w:szCs w:val="24"/>
          <w:lang w:val="ru-RU"/>
        </w:rPr>
        <w:t>Приобрели:</w:t>
      </w:r>
    </w:p>
    <w:p w:rsidR="00302BF5" w:rsidRPr="00302BF5" w:rsidRDefault="00302BF5" w:rsidP="00302BF5">
      <w:pPr>
        <w:pStyle w:val="a5"/>
        <w:numPr>
          <w:ilvl w:val="0"/>
          <w:numId w:val="15"/>
        </w:numPr>
        <w:rPr>
          <w:rFonts w:hAnsi="Times New Roman" w:cs="Times New Roman"/>
          <w:sz w:val="24"/>
          <w:szCs w:val="24"/>
        </w:rPr>
      </w:pPr>
      <w:r w:rsidRPr="00302BF5">
        <w:rPr>
          <w:rFonts w:hAnsi="Times New Roman" w:cs="Times New Roman"/>
          <w:sz w:val="24"/>
          <w:szCs w:val="24"/>
        </w:rPr>
        <w:t>Шкаф</w:t>
      </w:r>
      <w:r w:rsidR="00C97CCA">
        <w:rPr>
          <w:rFonts w:hAnsi="Times New Roman" w:cs="Times New Roman"/>
          <w:sz w:val="24"/>
          <w:szCs w:val="24"/>
        </w:rPr>
        <w:t>ы</w:t>
      </w:r>
      <w:r w:rsidRPr="00302BF5">
        <w:rPr>
          <w:rFonts w:hAnsi="Times New Roman" w:cs="Times New Roman"/>
          <w:sz w:val="24"/>
          <w:szCs w:val="24"/>
        </w:rPr>
        <w:t xml:space="preserve">  для </w:t>
      </w:r>
      <w:r w:rsidR="00C97CCA">
        <w:rPr>
          <w:rFonts w:hAnsi="Times New Roman" w:cs="Times New Roman"/>
          <w:sz w:val="24"/>
          <w:szCs w:val="24"/>
        </w:rPr>
        <w:t>библиотеки</w:t>
      </w:r>
    </w:p>
    <w:p w:rsidR="00302BF5" w:rsidRPr="00302BF5" w:rsidRDefault="00302BF5" w:rsidP="00302BF5">
      <w:pPr>
        <w:pStyle w:val="a5"/>
        <w:numPr>
          <w:ilvl w:val="0"/>
          <w:numId w:val="15"/>
        </w:numPr>
        <w:rPr>
          <w:rFonts w:hAnsi="Times New Roman" w:cs="Times New Roman"/>
          <w:sz w:val="24"/>
          <w:szCs w:val="24"/>
        </w:rPr>
      </w:pPr>
      <w:r w:rsidRPr="00302BF5">
        <w:rPr>
          <w:rFonts w:hAnsi="Times New Roman" w:cs="Times New Roman"/>
          <w:sz w:val="24"/>
          <w:szCs w:val="24"/>
        </w:rPr>
        <w:t>Шкаф</w:t>
      </w:r>
      <w:r w:rsidR="00C97CCA">
        <w:rPr>
          <w:rFonts w:hAnsi="Times New Roman" w:cs="Times New Roman"/>
          <w:sz w:val="24"/>
          <w:szCs w:val="24"/>
        </w:rPr>
        <w:t>ы</w:t>
      </w:r>
      <w:r w:rsidRPr="00302BF5">
        <w:rPr>
          <w:rFonts w:hAnsi="Times New Roman" w:cs="Times New Roman"/>
          <w:sz w:val="24"/>
          <w:szCs w:val="24"/>
        </w:rPr>
        <w:t xml:space="preserve"> </w:t>
      </w:r>
      <w:r w:rsidR="00C97CCA">
        <w:rPr>
          <w:rFonts w:hAnsi="Times New Roman" w:cs="Times New Roman"/>
          <w:sz w:val="24"/>
          <w:szCs w:val="24"/>
        </w:rPr>
        <w:t xml:space="preserve">для </w:t>
      </w:r>
      <w:r w:rsidRPr="00302BF5">
        <w:rPr>
          <w:rFonts w:hAnsi="Times New Roman" w:cs="Times New Roman"/>
          <w:sz w:val="24"/>
          <w:szCs w:val="24"/>
        </w:rPr>
        <w:t xml:space="preserve"> </w:t>
      </w:r>
      <w:r w:rsidR="00C97CCA">
        <w:rPr>
          <w:rFonts w:hAnsi="Times New Roman" w:cs="Times New Roman"/>
          <w:sz w:val="24"/>
          <w:szCs w:val="24"/>
        </w:rPr>
        <w:t>методической литературы в учительскую</w:t>
      </w:r>
    </w:p>
    <w:p w:rsidR="00302BF5" w:rsidRPr="00302BF5" w:rsidRDefault="00C97CCA" w:rsidP="00302BF5">
      <w:pPr>
        <w:pStyle w:val="a5"/>
        <w:numPr>
          <w:ilvl w:val="0"/>
          <w:numId w:val="15"/>
        </w:numPr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3</w:t>
      </w:r>
      <w:r w:rsidR="00302BF5" w:rsidRPr="00302BF5"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компьютера в кабинет информатики</w:t>
      </w:r>
    </w:p>
    <w:p w:rsidR="00AD2161" w:rsidRPr="00BC56A4" w:rsidRDefault="00E062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BC5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AD2161" w:rsidRPr="00BC56A4" w:rsidRDefault="00E062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00730" w:rsidRPr="00E00730">
        <w:rPr>
          <w:rFonts w:hAnsi="Times New Roman" w:cs="Times New Roman"/>
          <w:sz w:val="24"/>
          <w:szCs w:val="24"/>
          <w:lang w:val="ru-RU"/>
        </w:rPr>
        <w:t>10.04.2020</w:t>
      </w:r>
      <w:r w:rsidRPr="00E00730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 xml:space="preserve">2022 году выявлено, что уровень метапредметных результатов соответствуют среднему уровню, сформированность личностных результатов </w:t>
      </w:r>
      <w:proofErr w:type="gramStart"/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высокая</w:t>
      </w:r>
      <w:proofErr w:type="gramEnd"/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4EC1" w:rsidRDefault="00E062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2022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AB464E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AB464E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процентов. </w:t>
      </w:r>
    </w:p>
    <w:p w:rsidR="00AD2161" w:rsidRPr="00BC56A4" w:rsidRDefault="00AB464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дистанционное обучение применяется только по необходимости (карантин, продолжительная болезнь ребенка). </w:t>
      </w:r>
      <w:r w:rsidR="00E062F0" w:rsidRPr="00BC56A4">
        <w:rPr>
          <w:rFonts w:hAnsi="Times New Roman" w:cs="Times New Roman"/>
          <w:color w:val="000000"/>
          <w:sz w:val="24"/>
          <w:szCs w:val="24"/>
          <w:lang w:val="ru-RU"/>
        </w:rPr>
        <w:t>Школа продолжила проводить в</w:t>
      </w:r>
      <w:r w:rsidR="00E062F0">
        <w:rPr>
          <w:rFonts w:hAnsi="Times New Roman" w:cs="Times New Roman"/>
          <w:color w:val="000000"/>
          <w:sz w:val="24"/>
          <w:szCs w:val="24"/>
        </w:rPr>
        <w:t> </w:t>
      </w:r>
      <w:r w:rsidR="00E062F0" w:rsidRPr="00BC56A4">
        <w:rPr>
          <w:rFonts w:hAnsi="Times New Roman" w:cs="Times New Roman"/>
          <w:color w:val="000000"/>
          <w:sz w:val="24"/>
          <w:szCs w:val="24"/>
          <w:lang w:val="ru-RU"/>
        </w:rPr>
        <w:t>2022 году мониторинг удовлетворенности родителей и</w:t>
      </w:r>
      <w:r w:rsidR="00E062F0">
        <w:rPr>
          <w:rFonts w:hAnsi="Times New Roman" w:cs="Times New Roman"/>
          <w:color w:val="000000"/>
          <w:sz w:val="24"/>
          <w:szCs w:val="24"/>
        </w:rPr>
        <w:t> </w:t>
      </w:r>
      <w:r w:rsidR="00E062F0" w:rsidRPr="00BC56A4">
        <w:rPr>
          <w:rFonts w:hAnsi="Times New Roman" w:cs="Times New Roman"/>
          <w:color w:val="000000"/>
          <w:sz w:val="24"/>
          <w:szCs w:val="24"/>
          <w:lang w:val="ru-RU"/>
        </w:rPr>
        <w:t>учеников дистанционным обучением посредством опросов и</w:t>
      </w:r>
      <w:r w:rsidR="00E062F0">
        <w:rPr>
          <w:rFonts w:hAnsi="Times New Roman" w:cs="Times New Roman"/>
          <w:color w:val="000000"/>
          <w:sz w:val="24"/>
          <w:szCs w:val="24"/>
        </w:rPr>
        <w:t> </w:t>
      </w:r>
      <w:r w:rsidR="00E062F0" w:rsidRPr="00BC56A4">
        <w:rPr>
          <w:rFonts w:hAnsi="Times New Roman" w:cs="Times New Roman"/>
          <w:color w:val="000000"/>
          <w:sz w:val="24"/>
          <w:szCs w:val="24"/>
          <w:lang w:val="ru-RU"/>
        </w:rPr>
        <w:t xml:space="preserve">анкетирования. Преимущества дистанционного </w:t>
      </w:r>
      <w:proofErr w:type="gramStart"/>
      <w:r w:rsidR="00E062F0" w:rsidRPr="00BC56A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  <w:r w:rsidR="00E062F0" w:rsidRPr="00BC56A4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E062F0">
        <w:rPr>
          <w:rFonts w:hAnsi="Times New Roman" w:cs="Times New Roman"/>
          <w:color w:val="000000"/>
          <w:sz w:val="24"/>
          <w:szCs w:val="24"/>
        </w:rPr>
        <w:t> </w:t>
      </w:r>
      <w:r w:rsidR="00E062F0" w:rsidRPr="00BC56A4">
        <w:rPr>
          <w:rFonts w:hAnsi="Times New Roman" w:cs="Times New Roman"/>
          <w:color w:val="000000"/>
          <w:sz w:val="24"/>
          <w:szCs w:val="24"/>
          <w:lang w:val="ru-RU"/>
        </w:rPr>
        <w:t>мнению родителей: гибкость и</w:t>
      </w:r>
      <w:r w:rsidR="00E062F0">
        <w:rPr>
          <w:rFonts w:hAnsi="Times New Roman" w:cs="Times New Roman"/>
          <w:color w:val="000000"/>
          <w:sz w:val="24"/>
          <w:szCs w:val="24"/>
        </w:rPr>
        <w:t> </w:t>
      </w:r>
      <w:r w:rsidR="00E062F0" w:rsidRPr="00BC56A4">
        <w:rPr>
          <w:rFonts w:hAnsi="Times New Roman" w:cs="Times New Roman"/>
          <w:color w:val="000000"/>
          <w:sz w:val="24"/>
          <w:szCs w:val="24"/>
          <w:lang w:val="ru-RU"/>
        </w:rPr>
        <w:t>технологичность образовательной деятельности, обучение в</w:t>
      </w:r>
      <w:r w:rsidR="00E062F0">
        <w:rPr>
          <w:rFonts w:hAnsi="Times New Roman" w:cs="Times New Roman"/>
          <w:color w:val="000000"/>
          <w:sz w:val="24"/>
          <w:szCs w:val="24"/>
        </w:rPr>
        <w:t> </w:t>
      </w:r>
      <w:r w:rsidR="00E062F0" w:rsidRPr="00BC56A4">
        <w:rPr>
          <w:rFonts w:hAnsi="Times New Roman" w:cs="Times New Roman"/>
          <w:color w:val="000000"/>
          <w:sz w:val="24"/>
          <w:szCs w:val="24"/>
          <w:lang w:val="ru-RU"/>
        </w:rPr>
        <w:t>комфортной и</w:t>
      </w:r>
      <w:r w:rsidR="00E062F0">
        <w:rPr>
          <w:rFonts w:hAnsi="Times New Roman" w:cs="Times New Roman"/>
          <w:color w:val="000000"/>
          <w:sz w:val="24"/>
          <w:szCs w:val="24"/>
        </w:rPr>
        <w:t> </w:t>
      </w:r>
      <w:r w:rsidR="00E062F0" w:rsidRPr="00BC56A4">
        <w:rPr>
          <w:rFonts w:hAnsi="Times New Roman" w:cs="Times New Roman"/>
          <w:color w:val="000000"/>
          <w:sz w:val="24"/>
          <w:szCs w:val="24"/>
          <w:lang w:val="ru-RU"/>
        </w:rPr>
        <w:t>привычной обстановке, получение практических навыков. К</w:t>
      </w:r>
      <w:r w:rsidR="00E062F0">
        <w:rPr>
          <w:rFonts w:hAnsi="Times New Roman" w:cs="Times New Roman"/>
          <w:color w:val="000000"/>
          <w:sz w:val="24"/>
          <w:szCs w:val="24"/>
        </w:rPr>
        <w:t> </w:t>
      </w:r>
      <w:r w:rsidR="00E062F0" w:rsidRPr="00BC56A4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сложностям респонденты относят затрудненную коммуникацию </w:t>
      </w:r>
      <w:r w:rsidR="00E062F0" w:rsidRPr="00BC56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 w:rsidR="00E062F0">
        <w:rPr>
          <w:rFonts w:hAnsi="Times New Roman" w:cs="Times New Roman"/>
          <w:color w:val="000000"/>
          <w:sz w:val="24"/>
          <w:szCs w:val="24"/>
        </w:rPr>
        <w:t> </w:t>
      </w:r>
      <w:r w:rsidR="00E062F0" w:rsidRPr="00BC56A4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="00E062F0">
        <w:rPr>
          <w:rFonts w:hAnsi="Times New Roman" w:cs="Times New Roman"/>
          <w:color w:val="000000"/>
          <w:sz w:val="24"/>
          <w:szCs w:val="24"/>
        </w:rPr>
        <w:t> </w:t>
      </w:r>
      <w:r w:rsidR="00E062F0" w:rsidRPr="00BC56A4">
        <w:rPr>
          <w:rFonts w:hAnsi="Times New Roman" w:cs="Times New Roman"/>
          <w:color w:val="000000"/>
          <w:sz w:val="24"/>
          <w:szCs w:val="24"/>
          <w:lang w:val="ru-RU"/>
        </w:rPr>
        <w:t>— зачастую общение с</w:t>
      </w:r>
      <w:r w:rsidR="00E062F0">
        <w:rPr>
          <w:rFonts w:hAnsi="Times New Roman" w:cs="Times New Roman"/>
          <w:color w:val="000000"/>
          <w:sz w:val="24"/>
          <w:szCs w:val="24"/>
        </w:rPr>
        <w:t> </w:t>
      </w:r>
      <w:r w:rsidR="00E062F0" w:rsidRPr="00BC56A4">
        <w:rPr>
          <w:rFonts w:hAnsi="Times New Roman" w:cs="Times New Roman"/>
          <w:color w:val="000000"/>
          <w:sz w:val="24"/>
          <w:szCs w:val="24"/>
          <w:lang w:val="ru-RU"/>
        </w:rPr>
        <w:t>ним сводится к</w:t>
      </w:r>
      <w:r w:rsidR="00E062F0">
        <w:rPr>
          <w:rFonts w:hAnsi="Times New Roman" w:cs="Times New Roman"/>
          <w:color w:val="000000"/>
          <w:sz w:val="24"/>
          <w:szCs w:val="24"/>
        </w:rPr>
        <w:t> </w:t>
      </w:r>
      <w:r w:rsidR="00E062F0" w:rsidRPr="00BC56A4">
        <w:rPr>
          <w:rFonts w:hAnsi="Times New Roman" w:cs="Times New Roman"/>
          <w:color w:val="000000"/>
          <w:sz w:val="24"/>
          <w:szCs w:val="24"/>
          <w:lang w:val="ru-RU"/>
        </w:rPr>
        <w:t>переписке, педагоги не</w:t>
      </w:r>
      <w:r w:rsidR="00E062F0">
        <w:rPr>
          <w:rFonts w:hAnsi="Times New Roman" w:cs="Times New Roman"/>
          <w:color w:val="000000"/>
          <w:sz w:val="24"/>
          <w:szCs w:val="24"/>
        </w:rPr>
        <w:t> </w:t>
      </w:r>
      <w:r w:rsidR="00E062F0" w:rsidRPr="00BC56A4">
        <w:rPr>
          <w:rFonts w:hAnsi="Times New Roman" w:cs="Times New Roman"/>
          <w:color w:val="000000"/>
          <w:sz w:val="24"/>
          <w:szCs w:val="24"/>
          <w:lang w:val="ru-RU"/>
        </w:rPr>
        <w:t>дают обратную связь, а</w:t>
      </w:r>
      <w:r w:rsidR="00E062F0">
        <w:rPr>
          <w:rFonts w:hAnsi="Times New Roman" w:cs="Times New Roman"/>
          <w:color w:val="000000"/>
          <w:sz w:val="24"/>
          <w:szCs w:val="24"/>
        </w:rPr>
        <w:t> </w:t>
      </w:r>
      <w:r w:rsidR="00E062F0" w:rsidRPr="00BC56A4">
        <w:rPr>
          <w:rFonts w:hAnsi="Times New Roman" w:cs="Times New Roman"/>
          <w:color w:val="000000"/>
          <w:sz w:val="24"/>
          <w:szCs w:val="24"/>
          <w:lang w:val="ru-RU"/>
        </w:rPr>
        <w:t>разобраться в</w:t>
      </w:r>
      <w:r w:rsidR="00E062F0">
        <w:rPr>
          <w:rFonts w:hAnsi="Times New Roman" w:cs="Times New Roman"/>
          <w:color w:val="000000"/>
          <w:sz w:val="24"/>
          <w:szCs w:val="24"/>
        </w:rPr>
        <w:t> </w:t>
      </w:r>
      <w:r w:rsidR="00E062F0" w:rsidRPr="00BC56A4">
        <w:rPr>
          <w:rFonts w:hAnsi="Times New Roman" w:cs="Times New Roman"/>
          <w:color w:val="000000"/>
          <w:sz w:val="24"/>
          <w:szCs w:val="24"/>
          <w:lang w:val="ru-RU"/>
        </w:rPr>
        <w:t>новом материале без объяснений сложно.</w:t>
      </w:r>
    </w:p>
    <w:p w:rsidR="006805E7" w:rsidRPr="00F307DB" w:rsidRDefault="006805E7">
      <w:pPr>
        <w:rPr>
          <w:lang w:val="ru-RU"/>
        </w:rPr>
      </w:pPr>
    </w:p>
    <w:p w:rsidR="00AD2161" w:rsidRPr="00BC56A4" w:rsidRDefault="00E062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AD2161" w:rsidRPr="00BC56A4" w:rsidRDefault="00E062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0"/>
        <w:gridCol w:w="1474"/>
        <w:gridCol w:w="1433"/>
      </w:tblGrid>
      <w:tr w:rsidR="00AD21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Default="00E062F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Default="00E062F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Default="00E062F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AD216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Default="00E062F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AD21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Default="00E062F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Default="00E062F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246E4C" w:rsidRDefault="00F75E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AD21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BC56A4" w:rsidRDefault="00E062F0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Default="00E062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363B8B" w:rsidRDefault="006E13B8" w:rsidP="00F75E7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75E7D">
              <w:rPr>
                <w:lang w:val="ru-RU"/>
              </w:rPr>
              <w:t>0</w:t>
            </w:r>
          </w:p>
        </w:tc>
      </w:tr>
      <w:tr w:rsidR="00AD21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BC56A4" w:rsidRDefault="00E062F0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Default="00E062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363B8B" w:rsidRDefault="006E13B8" w:rsidP="00F75E7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75E7D">
              <w:rPr>
                <w:lang w:val="ru-RU"/>
              </w:rPr>
              <w:t>7</w:t>
            </w:r>
          </w:p>
        </w:tc>
      </w:tr>
      <w:tr w:rsidR="00AD21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BC56A4" w:rsidRDefault="00E062F0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Default="00E062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363B8B" w:rsidRDefault="00F75E7D" w:rsidP="00F75E7D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363B8B">
              <w:rPr>
                <w:lang w:val="ru-RU"/>
              </w:rPr>
              <w:t xml:space="preserve"> (</w:t>
            </w:r>
            <w:r>
              <w:rPr>
                <w:lang w:val="ru-RU"/>
              </w:rPr>
              <w:t>30</w:t>
            </w:r>
            <w:r w:rsidR="00363B8B">
              <w:rPr>
                <w:lang w:val="ru-RU"/>
              </w:rPr>
              <w:t>%)</w:t>
            </w:r>
          </w:p>
        </w:tc>
      </w:tr>
      <w:tr w:rsidR="00AD21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BC56A4" w:rsidRDefault="00E062F0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Default="00E062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8144EE" w:rsidRDefault="00F75E7D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AD21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BC56A4" w:rsidRDefault="00E062F0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Default="00E062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8144EE" w:rsidRDefault="00F75E7D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AD21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BC56A4" w:rsidRDefault="00E062F0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Default="00E062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61" w:rsidRPr="008A265E" w:rsidRDefault="00F75E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0(0%)</w:t>
            </w:r>
          </w:p>
        </w:tc>
      </w:tr>
      <w:tr w:rsidR="00F75E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E7D" w:rsidRPr="00BC56A4" w:rsidRDefault="00F75E7D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E7D" w:rsidRDefault="00F75E7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E7D" w:rsidRPr="008A265E" w:rsidRDefault="00F75E7D" w:rsidP="00F078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0(0%)</w:t>
            </w:r>
          </w:p>
        </w:tc>
      </w:tr>
      <w:tr w:rsidR="00F75E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E7D" w:rsidRPr="00BC56A4" w:rsidRDefault="00F75E7D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E7D" w:rsidRDefault="00F75E7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E7D" w:rsidRDefault="00F75E7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E77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Pr="00BC56A4" w:rsidRDefault="006E77DB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Pr="00EE5FE9" w:rsidRDefault="006E77DB">
            <w:proofErr w:type="spellStart"/>
            <w:r w:rsidRPr="00EE5FE9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EE5FE9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E5FE9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EE5FE9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Pr="008A265E" w:rsidRDefault="006E77DB" w:rsidP="00F078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0(0%)</w:t>
            </w:r>
          </w:p>
        </w:tc>
      </w:tr>
      <w:tr w:rsidR="006E77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Pr="00BC56A4" w:rsidRDefault="006E77DB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Default="006E77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Default="006E77DB" w:rsidP="006E77DB">
            <w:r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  <w:r w:rsidRPr="008144EE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89</w:t>
            </w:r>
            <w:r w:rsidRPr="008144EE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6E77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Pr="00BC56A4" w:rsidRDefault="006E77DB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</w:t>
            </w:r>
            <w:proofErr w:type="gramStart"/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численности</w:t>
            </w:r>
            <w:proofErr w:type="gramEnd"/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Default="006E77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Default="006E77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77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Pr="00363B8B" w:rsidRDefault="006E77D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- муниципального уровня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Default="006E77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Pr="00363B8B" w:rsidRDefault="00C57320" w:rsidP="00C57320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="006E77DB" w:rsidRPr="00EE5FE9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37</w:t>
            </w:r>
            <w:r w:rsidR="006E77DB" w:rsidRPr="00EE5FE9">
              <w:rPr>
                <w:rFonts w:hAnsi="Times New Roman" w:cs="Times New Roman"/>
                <w:sz w:val="24"/>
                <w:szCs w:val="24"/>
                <w:lang w:val="ru-RU"/>
              </w:rPr>
              <w:t>%)</w:t>
            </w:r>
          </w:p>
        </w:tc>
      </w:tr>
      <w:tr w:rsidR="006E77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Default="006E77D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Default="006E77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Default="006E77DB">
            <w:r w:rsidRPr="00B13A7C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E77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Default="006E77DB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Default="006E77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Default="006E77DB">
            <w:r w:rsidRPr="00B13A7C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E77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Default="006E7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Default="006E77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Default="006E77DB">
            <w:r w:rsidRPr="00B13A7C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E77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Pr="00BC56A4" w:rsidRDefault="006E77DB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Default="006E77D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7DB" w:rsidRDefault="006E77D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573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Pr="00BC56A4" w:rsidRDefault="00C57320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Pr="008A265E" w:rsidRDefault="00C57320" w:rsidP="00F078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0(0%)</w:t>
            </w:r>
          </w:p>
        </w:tc>
      </w:tr>
      <w:tr w:rsidR="00C573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Pr="00BC56A4" w:rsidRDefault="00C57320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573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Pr="00BC56A4" w:rsidRDefault="00C57320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573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Pr="00BC56A4" w:rsidRDefault="00C57320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73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Pr="00246E4C" w:rsidRDefault="00C5732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573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Pr="00246E4C" w:rsidRDefault="00C5732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573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Pr="00246E4C" w:rsidRDefault="00C5732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C573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Pr="00246E4C" w:rsidRDefault="00C5732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C573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Pr="00BC56A4" w:rsidRDefault="00C57320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73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Pr="008A265E" w:rsidRDefault="00C57320" w:rsidP="00F078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0(0%)</w:t>
            </w:r>
          </w:p>
        </w:tc>
      </w:tr>
      <w:tr w:rsidR="00C573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 w:rsidP="00C5732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573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Pr="00BC56A4" w:rsidRDefault="00C57320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73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 w:rsidP="00C5732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573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Pr="00985CBD" w:rsidRDefault="00C57320">
            <w:pPr>
              <w:rPr>
                <w:color w:val="FF0000"/>
              </w:rPr>
            </w:pPr>
            <w:r w:rsidRPr="00CC5724">
              <w:rPr>
                <w:rFonts w:hAnsi="Times New Roman" w:cs="Times New Roman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Pr="00985CBD" w:rsidRDefault="00C57320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Pr="00985CBD" w:rsidRDefault="00C57320" w:rsidP="00C57320">
            <w:pPr>
              <w:rPr>
                <w:color w:val="FF0000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CC5724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33</w:t>
            </w:r>
            <w:r w:rsidRPr="00CC5724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C573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Pr="00BC56A4" w:rsidRDefault="00C57320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73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320" w:rsidRDefault="00C57320" w:rsidP="00A51FA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A51F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51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Default="00A51FA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Default="00A51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8A265E" w:rsidRDefault="00A51FA5" w:rsidP="00F078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0(0%)</w:t>
            </w:r>
          </w:p>
        </w:tc>
      </w:tr>
      <w:tr w:rsidR="00A51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BC56A4" w:rsidRDefault="00A51FA5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Default="00A51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Default="00A51FA5" w:rsidP="00A51FA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51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BC56A4" w:rsidRDefault="00A51FA5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Default="00A51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Default="00A51FA5" w:rsidP="00A51FA5"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CC572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C5724">
              <w:rPr>
                <w:rFonts w:hAnsi="Times New Roman" w:cs="Times New Roman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83</w:t>
            </w:r>
            <w:r w:rsidRPr="00CC5724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A51FA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Default="00A51FA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A51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BC56A4" w:rsidRDefault="00A51FA5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Default="00A51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45437B" w:rsidRDefault="00A51FA5" w:rsidP="00292790">
            <w:pPr>
              <w:rPr>
                <w:color w:val="FF0000"/>
                <w:lang w:val="ru-RU"/>
              </w:rPr>
            </w:pPr>
            <w:r w:rsidRPr="0045437B">
              <w:rPr>
                <w:rFonts w:hAnsi="Times New Roman" w:cs="Times New Roman"/>
                <w:sz w:val="24"/>
                <w:szCs w:val="24"/>
                <w:lang w:val="ru-RU"/>
              </w:rPr>
              <w:t>0,</w:t>
            </w:r>
            <w:r w:rsidR="00292790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A51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BC56A4" w:rsidRDefault="00A51FA5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593397" w:rsidRDefault="00A51FA5">
            <w:proofErr w:type="spellStart"/>
            <w:r w:rsidRPr="00593397">
              <w:rPr>
                <w:rFonts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593397" w:rsidRDefault="00C37B96"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A51FA5" w:rsidRPr="00593397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</w:tr>
      <w:tr w:rsidR="00A51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BC56A4" w:rsidRDefault="00A51FA5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Default="00A51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3C23C8" w:rsidRDefault="00A51F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51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BC56A4" w:rsidRDefault="00A51FA5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Default="00A51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CC5724" w:rsidRDefault="00A51FA5">
            <w:r w:rsidRPr="00CC5724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A51F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BC56A4" w:rsidRDefault="00A51FA5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BC56A4" w:rsidRDefault="00A51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CC5724" w:rsidRDefault="00A51FA5">
            <w:proofErr w:type="spellStart"/>
            <w:r w:rsidRPr="00CC5724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A51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Default="00A51FA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Default="00A51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C37B96" w:rsidRDefault="00C37B96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A51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BC56A4" w:rsidRDefault="00A51FA5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BC56A4" w:rsidRDefault="00A51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CC5724" w:rsidRDefault="00A51FA5">
            <w:proofErr w:type="spellStart"/>
            <w:r w:rsidRPr="00CC5724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A51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BC56A4" w:rsidRDefault="00A51FA5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BC56A4" w:rsidRDefault="00A51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C37B96" w:rsidRDefault="00C37B96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A51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Default="00A51FA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Default="00A51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CC5724" w:rsidRDefault="00A51FA5">
            <w:r w:rsidRPr="00CC5724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A51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BC56A4" w:rsidRDefault="00A51FA5">
            <w:pPr>
              <w:rPr>
                <w:lang w:val="ru-RU"/>
              </w:rPr>
            </w:pP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5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Default="00A51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FA5" w:rsidRPr="003C23C8" w:rsidRDefault="00C37B96">
            <w:pPr>
              <w:rPr>
                <w:color w:val="FF0000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27</w:t>
            </w:r>
            <w:r w:rsidR="00A51FA5" w:rsidRPr="00CC572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1FA5" w:rsidRPr="00CC5724">
              <w:rPr>
                <w:rFonts w:hAnsi="Times New Roman" w:cs="Times New Roman"/>
                <w:sz w:val="24"/>
                <w:szCs w:val="24"/>
              </w:rPr>
              <w:t>(100%)</w:t>
            </w:r>
          </w:p>
        </w:tc>
      </w:tr>
    </w:tbl>
    <w:p w:rsidR="00AD2161" w:rsidRPr="00BC56A4" w:rsidRDefault="00E062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образования.</w:t>
      </w:r>
    </w:p>
    <w:p w:rsidR="00AD2161" w:rsidRPr="00BC56A4" w:rsidRDefault="00E062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56A4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AD2161" w:rsidRPr="00BC56A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10">
    <w:altName w:val="Times New Roman"/>
    <w:charset w:val="00"/>
    <w:family w:val="auto"/>
    <w:pitch w:val="variable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3"/>
    <w:lvl w:ilvl="0">
      <w:start w:val="1"/>
      <w:numFmt w:val="bullet"/>
      <w:lvlText w:val=""/>
      <w:lvlJc w:val="left"/>
      <w:pPr>
        <w:tabs>
          <w:tab w:val="num" w:pos="0"/>
        </w:tabs>
        <w:ind w:left="1004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14"/>
    <w:lvl w:ilvl="0">
      <w:start w:val="1"/>
      <w:numFmt w:val="bullet"/>
      <w:lvlText w:val=""/>
      <w:lvlJc w:val="left"/>
      <w:pPr>
        <w:tabs>
          <w:tab w:val="num" w:pos="0"/>
        </w:tabs>
        <w:ind w:left="114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18"/>
    <w:lvl w:ilvl="0">
      <w:start w:val="1"/>
      <w:numFmt w:val="bullet"/>
      <w:lvlText w:val=""/>
      <w:lvlJc w:val="left"/>
      <w:pPr>
        <w:tabs>
          <w:tab w:val="num" w:pos="0"/>
        </w:tabs>
        <w:ind w:left="150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2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13A2E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CD51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7214BB"/>
    <w:multiLevelType w:val="hybridMultilevel"/>
    <w:tmpl w:val="ECCCFA94"/>
    <w:lvl w:ilvl="0" w:tplc="AAB0CCC4">
      <w:numFmt w:val="bullet"/>
      <w:lvlText w:val=""/>
      <w:lvlJc w:val="left"/>
      <w:pPr>
        <w:ind w:left="735" w:hanging="375"/>
      </w:pPr>
      <w:rPr>
        <w:rFonts w:ascii="Symbol" w:eastAsiaTheme="minorEastAsia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ED09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9778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B46C0C"/>
    <w:multiLevelType w:val="hybridMultilevel"/>
    <w:tmpl w:val="5A5027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247061AC">
      <w:numFmt w:val="none"/>
      <w:lvlText w:val=""/>
      <w:lvlJc w:val="left"/>
      <w:pPr>
        <w:tabs>
          <w:tab w:val="num" w:pos="360"/>
        </w:tabs>
      </w:pPr>
    </w:lvl>
    <w:lvl w:ilvl="2" w:tplc="9CCA9176">
      <w:numFmt w:val="none"/>
      <w:lvlText w:val=""/>
      <w:lvlJc w:val="left"/>
      <w:pPr>
        <w:tabs>
          <w:tab w:val="num" w:pos="360"/>
        </w:tabs>
      </w:pPr>
    </w:lvl>
    <w:lvl w:ilvl="3" w:tplc="E1C4DDA2">
      <w:numFmt w:val="none"/>
      <w:lvlText w:val=""/>
      <w:lvlJc w:val="left"/>
      <w:pPr>
        <w:tabs>
          <w:tab w:val="num" w:pos="360"/>
        </w:tabs>
      </w:pPr>
    </w:lvl>
    <w:lvl w:ilvl="4" w:tplc="324E424C">
      <w:numFmt w:val="none"/>
      <w:lvlText w:val=""/>
      <w:lvlJc w:val="left"/>
      <w:pPr>
        <w:tabs>
          <w:tab w:val="num" w:pos="360"/>
        </w:tabs>
      </w:pPr>
    </w:lvl>
    <w:lvl w:ilvl="5" w:tplc="C686B8B6">
      <w:numFmt w:val="none"/>
      <w:lvlText w:val=""/>
      <w:lvlJc w:val="left"/>
      <w:pPr>
        <w:tabs>
          <w:tab w:val="num" w:pos="360"/>
        </w:tabs>
      </w:pPr>
    </w:lvl>
    <w:lvl w:ilvl="6" w:tplc="9FE46FAA">
      <w:numFmt w:val="none"/>
      <w:lvlText w:val=""/>
      <w:lvlJc w:val="left"/>
      <w:pPr>
        <w:tabs>
          <w:tab w:val="num" w:pos="360"/>
        </w:tabs>
      </w:pPr>
    </w:lvl>
    <w:lvl w:ilvl="7" w:tplc="3FBC6786">
      <w:numFmt w:val="none"/>
      <w:lvlText w:val=""/>
      <w:lvlJc w:val="left"/>
      <w:pPr>
        <w:tabs>
          <w:tab w:val="num" w:pos="360"/>
        </w:tabs>
      </w:pPr>
    </w:lvl>
    <w:lvl w:ilvl="8" w:tplc="DD42C8E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3316B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4C29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197304"/>
    <w:multiLevelType w:val="hybridMultilevel"/>
    <w:tmpl w:val="81FC1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774B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ED57A5"/>
    <w:multiLevelType w:val="multilevel"/>
    <w:tmpl w:val="3586C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B624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2A55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6530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D65C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432B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574C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5D5C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3E16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1"/>
  </w:num>
  <w:num w:numId="3">
    <w:abstractNumId w:val="8"/>
  </w:num>
  <w:num w:numId="4">
    <w:abstractNumId w:val="15"/>
  </w:num>
  <w:num w:numId="5">
    <w:abstractNumId w:val="7"/>
  </w:num>
  <w:num w:numId="6">
    <w:abstractNumId w:val="22"/>
  </w:num>
  <w:num w:numId="7">
    <w:abstractNumId w:val="5"/>
  </w:num>
  <w:num w:numId="8">
    <w:abstractNumId w:val="19"/>
  </w:num>
  <w:num w:numId="9">
    <w:abstractNumId w:val="18"/>
  </w:num>
  <w:num w:numId="10">
    <w:abstractNumId w:val="4"/>
  </w:num>
  <w:num w:numId="11">
    <w:abstractNumId w:val="10"/>
  </w:num>
  <w:num w:numId="12">
    <w:abstractNumId w:val="21"/>
  </w:num>
  <w:num w:numId="13">
    <w:abstractNumId w:val="20"/>
  </w:num>
  <w:num w:numId="14">
    <w:abstractNumId w:val="6"/>
  </w:num>
  <w:num w:numId="15">
    <w:abstractNumId w:val="12"/>
  </w:num>
  <w:num w:numId="16">
    <w:abstractNumId w:val="16"/>
  </w:num>
  <w:num w:numId="17">
    <w:abstractNumId w:val="13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78C4"/>
    <w:rsid w:val="00026EA7"/>
    <w:rsid w:val="00050594"/>
    <w:rsid w:val="000646CD"/>
    <w:rsid w:val="00064EC1"/>
    <w:rsid w:val="00097D96"/>
    <w:rsid w:val="00133AE9"/>
    <w:rsid w:val="00151AB6"/>
    <w:rsid w:val="001A75E7"/>
    <w:rsid w:val="001B23A9"/>
    <w:rsid w:val="001B6864"/>
    <w:rsid w:val="001E4E0C"/>
    <w:rsid w:val="001F7744"/>
    <w:rsid w:val="002329A6"/>
    <w:rsid w:val="00246E4C"/>
    <w:rsid w:val="00292790"/>
    <w:rsid w:val="002D0049"/>
    <w:rsid w:val="002D33B1"/>
    <w:rsid w:val="002D3591"/>
    <w:rsid w:val="00300D63"/>
    <w:rsid w:val="00302BF5"/>
    <w:rsid w:val="00322FAE"/>
    <w:rsid w:val="003514A0"/>
    <w:rsid w:val="00363B8B"/>
    <w:rsid w:val="003A45A3"/>
    <w:rsid w:val="003A4BA4"/>
    <w:rsid w:val="003B6F3A"/>
    <w:rsid w:val="003C23C8"/>
    <w:rsid w:val="00401BB1"/>
    <w:rsid w:val="00426421"/>
    <w:rsid w:val="00437DF7"/>
    <w:rsid w:val="0045437B"/>
    <w:rsid w:val="00454D99"/>
    <w:rsid w:val="00485955"/>
    <w:rsid w:val="00496196"/>
    <w:rsid w:val="004B5146"/>
    <w:rsid w:val="004D5EDC"/>
    <w:rsid w:val="004F7E17"/>
    <w:rsid w:val="00516914"/>
    <w:rsid w:val="005656B4"/>
    <w:rsid w:val="005866C4"/>
    <w:rsid w:val="00593397"/>
    <w:rsid w:val="005A05CE"/>
    <w:rsid w:val="005A220A"/>
    <w:rsid w:val="005C7248"/>
    <w:rsid w:val="0061335C"/>
    <w:rsid w:val="006278BD"/>
    <w:rsid w:val="00635466"/>
    <w:rsid w:val="00653AF6"/>
    <w:rsid w:val="00670F17"/>
    <w:rsid w:val="006805E7"/>
    <w:rsid w:val="006B37B6"/>
    <w:rsid w:val="006D6855"/>
    <w:rsid w:val="006E13B8"/>
    <w:rsid w:val="006E77DB"/>
    <w:rsid w:val="0070184E"/>
    <w:rsid w:val="00721D47"/>
    <w:rsid w:val="007A1628"/>
    <w:rsid w:val="007E2EFA"/>
    <w:rsid w:val="00801B34"/>
    <w:rsid w:val="00802B5F"/>
    <w:rsid w:val="008144EE"/>
    <w:rsid w:val="0085482F"/>
    <w:rsid w:val="008A265E"/>
    <w:rsid w:val="008B5ECE"/>
    <w:rsid w:val="00902AB3"/>
    <w:rsid w:val="00905740"/>
    <w:rsid w:val="009428FB"/>
    <w:rsid w:val="00951A03"/>
    <w:rsid w:val="00951B93"/>
    <w:rsid w:val="0096541F"/>
    <w:rsid w:val="009807C2"/>
    <w:rsid w:val="00985CBD"/>
    <w:rsid w:val="00994E86"/>
    <w:rsid w:val="009A5FA6"/>
    <w:rsid w:val="009E3169"/>
    <w:rsid w:val="009E43C7"/>
    <w:rsid w:val="00A1198E"/>
    <w:rsid w:val="00A4614B"/>
    <w:rsid w:val="00A51FA5"/>
    <w:rsid w:val="00A52234"/>
    <w:rsid w:val="00A73669"/>
    <w:rsid w:val="00AA725B"/>
    <w:rsid w:val="00AB464E"/>
    <w:rsid w:val="00AB7836"/>
    <w:rsid w:val="00AC265C"/>
    <w:rsid w:val="00AC555B"/>
    <w:rsid w:val="00AD2161"/>
    <w:rsid w:val="00B40941"/>
    <w:rsid w:val="00B73A5A"/>
    <w:rsid w:val="00B7612A"/>
    <w:rsid w:val="00B82DF4"/>
    <w:rsid w:val="00BA3EFD"/>
    <w:rsid w:val="00BB36E0"/>
    <w:rsid w:val="00BC02ED"/>
    <w:rsid w:val="00BC56A4"/>
    <w:rsid w:val="00BD3FCC"/>
    <w:rsid w:val="00C04525"/>
    <w:rsid w:val="00C21EAE"/>
    <w:rsid w:val="00C23B9C"/>
    <w:rsid w:val="00C372E3"/>
    <w:rsid w:val="00C37B96"/>
    <w:rsid w:val="00C52BB0"/>
    <w:rsid w:val="00C57320"/>
    <w:rsid w:val="00C77035"/>
    <w:rsid w:val="00C930A8"/>
    <w:rsid w:val="00C97CCA"/>
    <w:rsid w:val="00CB6A83"/>
    <w:rsid w:val="00CC5724"/>
    <w:rsid w:val="00CD7B02"/>
    <w:rsid w:val="00CF5B46"/>
    <w:rsid w:val="00CF61C1"/>
    <w:rsid w:val="00D3333C"/>
    <w:rsid w:val="00D618BA"/>
    <w:rsid w:val="00D76A8F"/>
    <w:rsid w:val="00D93EC1"/>
    <w:rsid w:val="00D9674A"/>
    <w:rsid w:val="00DF3867"/>
    <w:rsid w:val="00E00730"/>
    <w:rsid w:val="00E062F0"/>
    <w:rsid w:val="00E1409B"/>
    <w:rsid w:val="00E438A1"/>
    <w:rsid w:val="00E474B5"/>
    <w:rsid w:val="00E54B00"/>
    <w:rsid w:val="00E5789A"/>
    <w:rsid w:val="00E57D29"/>
    <w:rsid w:val="00E84FBE"/>
    <w:rsid w:val="00EE5FE9"/>
    <w:rsid w:val="00F01E19"/>
    <w:rsid w:val="00F04E19"/>
    <w:rsid w:val="00F0782B"/>
    <w:rsid w:val="00F12E02"/>
    <w:rsid w:val="00F2257B"/>
    <w:rsid w:val="00F307DB"/>
    <w:rsid w:val="00F50C05"/>
    <w:rsid w:val="00F654B7"/>
    <w:rsid w:val="00F75E7D"/>
    <w:rsid w:val="00F9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807C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612A"/>
    <w:pPr>
      <w:spacing w:before="0" w:beforeAutospacing="0" w:after="200" w:afterAutospacing="0" w:line="276" w:lineRule="auto"/>
      <w:ind w:left="720"/>
      <w:contextualSpacing/>
    </w:pPr>
    <w:rPr>
      <w:rFonts w:eastAsiaTheme="minorEastAsia"/>
      <w:lang w:val="ru-RU" w:eastAsia="ru-RU"/>
    </w:rPr>
  </w:style>
  <w:style w:type="table" w:styleId="a6">
    <w:name w:val="Table Grid"/>
    <w:basedOn w:val="a1"/>
    <w:rsid w:val="00E062F0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725B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725B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extended-textshort">
    <w:name w:val="extended-text__short"/>
    <w:basedOn w:val="a0"/>
    <w:rsid w:val="00F307DB"/>
  </w:style>
  <w:style w:type="paragraph" w:customStyle="1" w:styleId="11">
    <w:name w:val="Обычный (веб)1"/>
    <w:basedOn w:val="a"/>
    <w:rsid w:val="00F307DB"/>
    <w:pPr>
      <w:suppressAutoHyphens/>
      <w:spacing w:before="280" w:beforeAutospacing="0" w:after="28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Без интервала1"/>
    <w:rsid w:val="00F307DB"/>
    <w:pPr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">
    <w:name w:val="Абзац списка1"/>
    <w:basedOn w:val="a"/>
    <w:rsid w:val="00F307DB"/>
    <w:pPr>
      <w:suppressAutoHyphens/>
      <w:spacing w:before="0" w:beforeAutospacing="0" w:after="0" w:afterAutospacing="0"/>
      <w:ind w:left="720"/>
      <w:contextualSpacing/>
    </w:pPr>
    <w:rPr>
      <w:rFonts w:ascii="Calibri" w:eastAsia="Calibri" w:hAnsi="Calibri" w:cs="font310"/>
      <w:lang w:val="ru-RU"/>
    </w:rPr>
  </w:style>
  <w:style w:type="character" w:customStyle="1" w:styleId="CharAttribute484">
    <w:name w:val="CharAttribute484"/>
    <w:uiPriority w:val="99"/>
    <w:rsid w:val="00AC265C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AC265C"/>
    <w:pPr>
      <w:spacing w:before="0" w:beforeAutospacing="0" w:after="0" w:afterAutospacing="0"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807C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612A"/>
    <w:pPr>
      <w:spacing w:before="0" w:beforeAutospacing="0" w:after="200" w:afterAutospacing="0" w:line="276" w:lineRule="auto"/>
      <w:ind w:left="720"/>
      <w:contextualSpacing/>
    </w:pPr>
    <w:rPr>
      <w:rFonts w:eastAsiaTheme="minorEastAsia"/>
      <w:lang w:val="ru-RU" w:eastAsia="ru-RU"/>
    </w:rPr>
  </w:style>
  <w:style w:type="table" w:styleId="a6">
    <w:name w:val="Table Grid"/>
    <w:basedOn w:val="a1"/>
    <w:rsid w:val="00E062F0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725B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725B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extended-textshort">
    <w:name w:val="extended-text__short"/>
    <w:basedOn w:val="a0"/>
    <w:rsid w:val="00F307DB"/>
  </w:style>
  <w:style w:type="paragraph" w:customStyle="1" w:styleId="11">
    <w:name w:val="Обычный (веб)1"/>
    <w:basedOn w:val="a"/>
    <w:rsid w:val="00F307DB"/>
    <w:pPr>
      <w:suppressAutoHyphens/>
      <w:spacing w:before="280" w:beforeAutospacing="0" w:after="28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Без интервала1"/>
    <w:rsid w:val="00F307DB"/>
    <w:pPr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">
    <w:name w:val="Абзац списка1"/>
    <w:basedOn w:val="a"/>
    <w:rsid w:val="00F307DB"/>
    <w:pPr>
      <w:suppressAutoHyphens/>
      <w:spacing w:before="0" w:beforeAutospacing="0" w:after="0" w:afterAutospacing="0"/>
      <w:ind w:left="720"/>
      <w:contextualSpacing/>
    </w:pPr>
    <w:rPr>
      <w:rFonts w:ascii="Calibri" w:eastAsia="Calibri" w:hAnsi="Calibri" w:cs="font310"/>
      <w:lang w:val="ru-RU"/>
    </w:rPr>
  </w:style>
  <w:style w:type="character" w:customStyle="1" w:styleId="CharAttribute484">
    <w:name w:val="CharAttribute484"/>
    <w:uiPriority w:val="99"/>
    <w:rsid w:val="00AC265C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AC265C"/>
    <w:pPr>
      <w:spacing w:before="0" w:beforeAutospacing="0" w:after="0" w:afterAutospacing="0"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3CAD2-850F-4190-9199-16ABF2AD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23</Pages>
  <Words>5878</Words>
  <Characters>33510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dc:description>Подготовлено экспертами Актион-МЦФЭР</dc:description>
  <cp:lastModifiedBy>User</cp:lastModifiedBy>
  <cp:revision>75</cp:revision>
  <cp:lastPrinted>2023-04-19T17:28:00Z</cp:lastPrinted>
  <dcterms:created xsi:type="dcterms:W3CDTF">2023-03-01T17:27:00Z</dcterms:created>
  <dcterms:modified xsi:type="dcterms:W3CDTF">2024-11-05T11:41:00Z</dcterms:modified>
</cp:coreProperties>
</file>